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BEF598" w14:textId="3F96FD56" w:rsidR="007B79E8" w:rsidRDefault="00B3338D" w:rsidP="007B79E8">
      <w:pPr>
        <w:pStyle w:val="aa"/>
      </w:pPr>
      <w:r>
        <w:rPr>
          <w:rFonts w:cs="Calibri"/>
          <w:noProof/>
        </w:rPr>
        <w:pict w14:anchorId="51EB0A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7" type="#_x0000_t75" style="position:absolute;left:0;text-align:left;margin-left:405.6pt;margin-top:-.45pt;width:117pt;height:117.75pt;z-index:1">
            <v:imagedata r:id="rId5" o:title=""/>
            <w10:wrap type="square"/>
          </v:shape>
        </w:pict>
      </w:r>
      <w:r w:rsidR="00DB45F6" w:rsidRPr="00DB45F6">
        <w:rPr>
          <w:szCs w:val="24"/>
        </w:rPr>
        <w:t>4</w:t>
      </w:r>
      <w:r w:rsidR="00F2111C" w:rsidRPr="00E5270B">
        <w:rPr>
          <w:szCs w:val="24"/>
        </w:rPr>
        <w:t xml:space="preserve">1. </w:t>
      </w:r>
      <w:r w:rsidR="007B79E8" w:rsidRPr="002452B2">
        <w:t>Τί σημαίνουν τα αρχικά C</w:t>
      </w:r>
      <w:r w:rsidR="007B79E8">
        <w:rPr>
          <w:lang w:val="en-US"/>
        </w:rPr>
        <w:t>NC</w:t>
      </w:r>
      <w:r w:rsidR="007B79E8" w:rsidRPr="002452B2">
        <w:t>?</w:t>
      </w:r>
    </w:p>
    <w:p w14:paraId="3EE09672" w14:textId="5BA5615A" w:rsidR="007B79E8" w:rsidRPr="001359C6" w:rsidRDefault="007B79E8" w:rsidP="007B79E8">
      <w:pP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</w:pPr>
      <w:r w:rsidRPr="00606C28">
        <w:rPr>
          <w:rFonts w:cs="Calibri"/>
          <w:sz w:val="24"/>
        </w:rPr>
        <w:t>α</w:t>
      </w:r>
      <w:r w:rsidRPr="002452B2">
        <w:rPr>
          <w:rFonts w:cs="Calibri"/>
          <w:sz w:val="24"/>
          <w:lang w:val="en-US"/>
        </w:rPr>
        <w:t xml:space="preserve">. </w:t>
      </w:r>
      <w:r w:rsidRPr="00133EC9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Computer Numerical Control</w:t>
      </w:r>
      <w:r w:rsidRPr="002452B2">
        <w:rPr>
          <w:rFonts w:cs="Calibri"/>
          <w:sz w:val="24"/>
          <w:lang w:val="en-US"/>
        </w:rPr>
        <w:tab/>
      </w:r>
      <w:r w:rsidR="00D21256">
        <w:rPr>
          <w:rFonts w:cs="Calibri"/>
          <w:sz w:val="24"/>
        </w:rPr>
        <w:t>β</w:t>
      </w:r>
      <w:r w:rsidRPr="002452B2">
        <w:rPr>
          <w:rFonts w:cs="Calibri"/>
          <w:sz w:val="24"/>
          <w:lang w:val="en-US"/>
        </w:rPr>
        <w:t xml:space="preserve">. </w:t>
      </w:r>
      <w:r w:rsidRPr="00133EC9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Computer Number Code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ab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ab/>
      </w:r>
    </w:p>
    <w:p w14:paraId="277A9C30" w14:textId="1E819201" w:rsidR="00F2111C" w:rsidRPr="00E5270B" w:rsidRDefault="007B79E8" w:rsidP="00E5270B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F2111C" w:rsidRPr="00E5270B">
        <w:rPr>
          <w:b/>
          <w:sz w:val="24"/>
          <w:szCs w:val="24"/>
        </w:rPr>
        <w:t xml:space="preserve">2. Τί είδους κατεργασία δηλώνει το διπλανό πλήκτρο; </w:t>
      </w:r>
    </w:p>
    <w:p w14:paraId="5144498E" w14:textId="68DFB331" w:rsidR="00F2111C" w:rsidRDefault="00F2111C" w:rsidP="00F2111C">
      <w:pPr>
        <w:spacing w:after="0" w:line="240" w:lineRule="auto"/>
        <w:rPr>
          <w:rFonts w:cs="Calibri"/>
          <w:sz w:val="24"/>
        </w:rPr>
      </w:pPr>
      <w:r w:rsidRPr="00606C28">
        <w:rPr>
          <w:rFonts w:cs="Calibri"/>
          <w:sz w:val="24"/>
        </w:rPr>
        <w:t>α</w:t>
      </w:r>
      <w:r w:rsidRPr="00F67F1F">
        <w:rPr>
          <w:rFonts w:cs="Calibri"/>
          <w:sz w:val="24"/>
        </w:rPr>
        <w:t xml:space="preserve">. </w:t>
      </w:r>
      <w:r w:rsidRPr="00F2111C">
        <w:rPr>
          <w:rFonts w:cs="Calibri"/>
          <w:sz w:val="24"/>
        </w:rPr>
        <w:t>Κατεργασία κωνικότητας</w:t>
      </w:r>
      <w:r>
        <w:rPr>
          <w:rFonts w:cs="Calibri"/>
          <w:sz w:val="24"/>
        </w:rPr>
        <w:t xml:space="preserve">              </w:t>
      </w:r>
      <w:r w:rsidRPr="00F2111C">
        <w:rPr>
          <w:rFonts w:cs="Calibri"/>
          <w:sz w:val="24"/>
        </w:rPr>
        <w:tab/>
      </w:r>
      <w:r w:rsidR="00D21256">
        <w:rPr>
          <w:rFonts w:cs="Calibri"/>
          <w:sz w:val="24"/>
        </w:rPr>
        <w:t>β</w:t>
      </w:r>
      <w:r w:rsidRPr="00F2111C">
        <w:rPr>
          <w:rFonts w:cs="Calibri"/>
          <w:sz w:val="24"/>
        </w:rPr>
        <w:t xml:space="preserve">. Κατεργασία κοπής σπειρώματος </w:t>
      </w:r>
    </w:p>
    <w:p w14:paraId="56977CBA" w14:textId="0C98D5F9" w:rsidR="00F2111C" w:rsidRDefault="00F2111C" w:rsidP="00F2111C">
      <w:pPr>
        <w:spacing w:after="0" w:line="240" w:lineRule="auto"/>
        <w:rPr>
          <w:rFonts w:cs="Calibri"/>
          <w:sz w:val="24"/>
        </w:rPr>
      </w:pPr>
    </w:p>
    <w:p w14:paraId="5E55623C" w14:textId="095761EC" w:rsidR="00F2111C" w:rsidRPr="00E5270B" w:rsidRDefault="00DB45F6" w:rsidP="00E5270B">
      <w:pPr>
        <w:spacing w:after="120" w:line="240" w:lineRule="auto"/>
        <w:rPr>
          <w:b/>
          <w:sz w:val="24"/>
          <w:szCs w:val="24"/>
        </w:rPr>
      </w:pPr>
      <w:r w:rsidRPr="00DB45F6">
        <w:rPr>
          <w:b/>
          <w:sz w:val="24"/>
          <w:szCs w:val="24"/>
        </w:rPr>
        <w:t>4</w:t>
      </w:r>
      <w:r w:rsidR="009A596B" w:rsidRPr="00E5270B">
        <w:rPr>
          <w:b/>
          <w:sz w:val="24"/>
          <w:szCs w:val="24"/>
        </w:rPr>
        <w:t>3. Γράψτε τη σωστή επεξήγηση για την πρόταση: N</w:t>
      </w:r>
      <w:r w:rsidR="007B79E8">
        <w:rPr>
          <w:b/>
          <w:sz w:val="24"/>
          <w:szCs w:val="24"/>
        </w:rPr>
        <w:t>2</w:t>
      </w:r>
      <w:r w:rsidR="009A596B" w:rsidRPr="00E5270B">
        <w:rPr>
          <w:b/>
          <w:sz w:val="24"/>
          <w:szCs w:val="24"/>
        </w:rPr>
        <w:t>0 G01 X20 Z-15 F</w:t>
      </w:r>
      <w:r w:rsidR="007B79E8">
        <w:rPr>
          <w:b/>
          <w:sz w:val="24"/>
          <w:szCs w:val="24"/>
        </w:rPr>
        <w:t>60</w:t>
      </w:r>
      <w:r w:rsidR="009A596B" w:rsidRPr="00E5270B">
        <w:rPr>
          <w:b/>
          <w:sz w:val="24"/>
          <w:szCs w:val="24"/>
        </w:rPr>
        <w:t>0</w:t>
      </w:r>
    </w:p>
    <w:p w14:paraId="5F4AB6E6" w14:textId="0190A372" w:rsidR="009A596B" w:rsidRPr="00462992" w:rsidRDefault="00D21256" w:rsidP="00462992">
      <w:pPr>
        <w:spacing w:after="60" w:line="240" w:lineRule="auto"/>
        <w:rPr>
          <w:rFonts w:cs="Calibri"/>
          <w:sz w:val="24"/>
        </w:rPr>
      </w:pPr>
      <w:r>
        <w:rPr>
          <w:rFonts w:cs="Calibri"/>
          <w:sz w:val="24"/>
        </w:rPr>
        <w:t>α</w:t>
      </w:r>
      <w:r w:rsidR="00462992" w:rsidRPr="00462992">
        <w:rPr>
          <w:rFonts w:cs="Calibri"/>
          <w:sz w:val="24"/>
        </w:rPr>
        <w:t xml:space="preserve">. </w:t>
      </w:r>
      <w:r w:rsidR="009A596B" w:rsidRPr="00462992">
        <w:rPr>
          <w:rFonts w:cs="Calibri"/>
          <w:sz w:val="24"/>
        </w:rPr>
        <w:t xml:space="preserve">Αύξων αριθμός πρότασης: </w:t>
      </w:r>
      <w:r w:rsidR="007B79E8">
        <w:rPr>
          <w:rFonts w:cs="Calibri"/>
          <w:sz w:val="24"/>
        </w:rPr>
        <w:t>2</w:t>
      </w:r>
      <w:r w:rsidR="009A596B" w:rsidRPr="00462992">
        <w:rPr>
          <w:rFonts w:cs="Calibri"/>
          <w:sz w:val="24"/>
        </w:rPr>
        <w:t xml:space="preserve">0 ● Θα πραγματοποιηθεί ευθεία κίνηση με κοπή μέχρι το σημείο Χ20 Ζ-15 ● Η πρόωση του κοπτικού εργαλείου θα είναι </w:t>
      </w:r>
      <w:r w:rsidR="007B79E8">
        <w:rPr>
          <w:rFonts w:cs="Calibri"/>
          <w:sz w:val="24"/>
        </w:rPr>
        <w:t>60</w:t>
      </w:r>
      <w:r w:rsidR="009A596B" w:rsidRPr="00462992">
        <w:rPr>
          <w:rFonts w:cs="Calibri"/>
          <w:sz w:val="24"/>
        </w:rPr>
        <w:t>0 χιλιοστά/λεπτό</w:t>
      </w:r>
    </w:p>
    <w:p w14:paraId="5F745CA3" w14:textId="006C8172" w:rsidR="009A596B" w:rsidRPr="00462992" w:rsidRDefault="00D21256" w:rsidP="00462992">
      <w:pPr>
        <w:spacing w:after="60" w:line="240" w:lineRule="auto"/>
        <w:rPr>
          <w:rFonts w:cs="Calibri"/>
          <w:sz w:val="24"/>
        </w:rPr>
      </w:pPr>
      <w:r>
        <w:rPr>
          <w:rFonts w:cs="Calibri"/>
          <w:sz w:val="24"/>
        </w:rPr>
        <w:t>β</w:t>
      </w:r>
      <w:r w:rsidR="00462992" w:rsidRPr="00462992">
        <w:rPr>
          <w:rFonts w:cs="Calibri"/>
          <w:sz w:val="24"/>
        </w:rPr>
        <w:t xml:space="preserve">. </w:t>
      </w:r>
      <w:r w:rsidR="009A596B" w:rsidRPr="00462992">
        <w:rPr>
          <w:rFonts w:cs="Calibri"/>
          <w:sz w:val="24"/>
        </w:rPr>
        <w:t xml:space="preserve">Αύξων αριθμός πρότασης: </w:t>
      </w:r>
      <w:r w:rsidR="007B79E8">
        <w:rPr>
          <w:rFonts w:cs="Calibri"/>
          <w:sz w:val="24"/>
        </w:rPr>
        <w:t>2</w:t>
      </w:r>
      <w:r w:rsidR="009A596B" w:rsidRPr="00462992">
        <w:rPr>
          <w:rFonts w:cs="Calibri"/>
          <w:sz w:val="24"/>
        </w:rPr>
        <w:t xml:space="preserve">0 ● Θα πραγματοποιηθεί ευθεία κίνηση με κοπή από το σημείο Χ20 Ζ-15 ● Η πρόωση του τεμαχίου θα είναι </w:t>
      </w:r>
      <w:r w:rsidR="007B79E8">
        <w:rPr>
          <w:rFonts w:cs="Calibri"/>
          <w:sz w:val="24"/>
        </w:rPr>
        <w:t>60</w:t>
      </w:r>
      <w:r w:rsidR="009A596B" w:rsidRPr="00462992">
        <w:rPr>
          <w:rFonts w:cs="Calibri"/>
          <w:sz w:val="24"/>
        </w:rPr>
        <w:t>0 χιλιοστά/λεπτό</w:t>
      </w:r>
    </w:p>
    <w:p w14:paraId="652866DE" w14:textId="59FF327B" w:rsidR="00462992" w:rsidRDefault="00462992" w:rsidP="00462992">
      <w:pPr>
        <w:spacing w:after="0" w:line="240" w:lineRule="auto"/>
        <w:rPr>
          <w:rFonts w:cs="Calibri"/>
          <w:sz w:val="24"/>
        </w:rPr>
      </w:pPr>
    </w:p>
    <w:p w14:paraId="2E407EBD" w14:textId="56D95197" w:rsidR="00462992" w:rsidRDefault="00B3338D" w:rsidP="00E66FAF">
      <w:pPr>
        <w:spacing w:after="0" w:line="240" w:lineRule="auto"/>
        <w:jc w:val="center"/>
      </w:pPr>
      <w:r>
        <w:pict w14:anchorId="428062C7">
          <v:shape id="_x0000_i1025" type="#_x0000_t75" style="width:482.25pt;height:271.5pt">
            <v:imagedata r:id="rId6" o:title=""/>
          </v:shape>
        </w:pict>
      </w:r>
    </w:p>
    <w:p w14:paraId="164F3919" w14:textId="77777777" w:rsidR="00E66FAF" w:rsidRPr="00F2111C" w:rsidRDefault="00E66FAF" w:rsidP="00E66FAF">
      <w:pPr>
        <w:pStyle w:val="Default"/>
        <w:spacing w:after="120"/>
        <w:jc w:val="center"/>
        <w:rPr>
          <w:rFonts w:ascii="Calibri" w:hAnsi="Calibri"/>
          <w:b/>
          <w:bCs/>
        </w:rPr>
      </w:pPr>
      <w:r w:rsidRPr="00E5270B">
        <w:rPr>
          <w:rFonts w:ascii="Segoe UI" w:eastAsia="Times New Roman" w:hAnsi="Segoe UI" w:cs="Segoe UI"/>
          <w:sz w:val="21"/>
          <w:szCs w:val="21"/>
          <w:shd w:val="clear" w:color="auto" w:fill="FFFFFF"/>
          <w:lang w:eastAsia="el-GR"/>
        </w:rPr>
        <w:t xml:space="preserve">Το Α1 είναι η αρχή των αξόνων και </w:t>
      </w:r>
      <w:proofErr w:type="spellStart"/>
      <w:r w:rsidRPr="00E5270B">
        <w:rPr>
          <w:rFonts w:ascii="Segoe UI" w:eastAsia="Times New Roman" w:hAnsi="Segoe UI" w:cs="Segoe UI"/>
          <w:sz w:val="21"/>
          <w:szCs w:val="21"/>
          <w:shd w:val="clear" w:color="auto" w:fill="FFFFFF"/>
          <w:lang w:eastAsia="el-GR"/>
        </w:rPr>
        <w:t>default</w:t>
      </w:r>
      <w:proofErr w:type="spellEnd"/>
      <w:r w:rsidRPr="00E5270B">
        <w:rPr>
          <w:rFonts w:ascii="Segoe UI" w:eastAsia="Times New Roman" w:hAnsi="Segoe UI" w:cs="Segoe UI"/>
          <w:sz w:val="21"/>
          <w:szCs w:val="21"/>
          <w:shd w:val="clear" w:color="auto" w:fill="FFFFFF"/>
          <w:lang w:eastAsia="el-GR"/>
        </w:rPr>
        <w:t xml:space="preserve"> είναι οι απόλυτες συντεταγμένες.</w:t>
      </w:r>
    </w:p>
    <w:p w14:paraId="3CB5D632" w14:textId="2B1B37C1" w:rsidR="00E5270B" w:rsidRPr="00E5270B" w:rsidRDefault="00DB45F6" w:rsidP="00E5270B">
      <w:pPr>
        <w:spacing w:after="120" w:line="240" w:lineRule="auto"/>
        <w:rPr>
          <w:b/>
          <w:sz w:val="24"/>
          <w:szCs w:val="24"/>
        </w:rPr>
      </w:pPr>
      <w:r w:rsidRPr="00DB45F6">
        <w:rPr>
          <w:b/>
          <w:sz w:val="24"/>
          <w:szCs w:val="24"/>
        </w:rPr>
        <w:t>4</w:t>
      </w:r>
      <w:r w:rsidR="00E66FAF">
        <w:rPr>
          <w:b/>
          <w:sz w:val="24"/>
          <w:szCs w:val="24"/>
        </w:rPr>
        <w:t xml:space="preserve">4. </w:t>
      </w:r>
      <w:r w:rsidR="00E5270B" w:rsidRPr="00E5270B">
        <w:rPr>
          <w:b/>
          <w:sz w:val="24"/>
          <w:szCs w:val="24"/>
        </w:rPr>
        <w:t xml:space="preserve">Πως θα γράφατε στο </w:t>
      </w:r>
      <w:proofErr w:type="spellStart"/>
      <w:r w:rsidR="00E5270B" w:rsidRPr="00E5270B">
        <w:rPr>
          <w:b/>
          <w:sz w:val="24"/>
          <w:szCs w:val="24"/>
        </w:rPr>
        <w:t>AutoCAD</w:t>
      </w:r>
      <w:proofErr w:type="spellEnd"/>
      <w:r w:rsidR="00E5270B" w:rsidRPr="00E5270B">
        <w:rPr>
          <w:b/>
          <w:sz w:val="24"/>
          <w:szCs w:val="24"/>
        </w:rPr>
        <w:t xml:space="preserve"> τις συντεταγμένες του σημείου Α</w:t>
      </w:r>
      <w:r w:rsidR="00542B2A">
        <w:rPr>
          <w:b/>
          <w:sz w:val="24"/>
          <w:szCs w:val="24"/>
        </w:rPr>
        <w:t>2</w:t>
      </w:r>
      <w:r w:rsidR="00E5270B" w:rsidRPr="00E5270B">
        <w:rPr>
          <w:b/>
          <w:sz w:val="24"/>
          <w:szCs w:val="24"/>
        </w:rPr>
        <w:t>;</w:t>
      </w:r>
    </w:p>
    <w:p w14:paraId="32466084" w14:textId="281447D8" w:rsidR="00E66FAF" w:rsidRDefault="00E66FAF" w:rsidP="00E66FAF">
      <w:pPr>
        <w:spacing w:after="0" w:line="240" w:lineRule="auto"/>
        <w:rPr>
          <w:rFonts w:cs="Calibri"/>
          <w:sz w:val="24"/>
        </w:rPr>
      </w:pPr>
      <w:r>
        <w:rPr>
          <w:rFonts w:cs="Calibri"/>
          <w:sz w:val="24"/>
        </w:rPr>
        <w:t>α</w:t>
      </w:r>
      <w:r w:rsidRPr="00462992">
        <w:rPr>
          <w:rFonts w:cs="Calibri"/>
          <w:sz w:val="24"/>
        </w:rPr>
        <w:t xml:space="preserve">. </w:t>
      </w:r>
      <w:r>
        <w:rPr>
          <w:rFonts w:cs="Calibri"/>
          <w:sz w:val="24"/>
        </w:rPr>
        <w:t>Χ</w:t>
      </w:r>
      <w:r w:rsidR="00542B2A">
        <w:rPr>
          <w:rFonts w:cs="Calibri"/>
          <w:sz w:val="24"/>
        </w:rPr>
        <w:t>50</w:t>
      </w:r>
      <w:r>
        <w:rPr>
          <w:rFonts w:cs="Calibri"/>
          <w:sz w:val="24"/>
        </w:rPr>
        <w:t xml:space="preserve"> Υ</w:t>
      </w:r>
      <w:r w:rsidR="00542B2A">
        <w:rPr>
          <w:rFonts w:cs="Calibri"/>
          <w:sz w:val="24"/>
        </w:rPr>
        <w:t>2</w:t>
      </w:r>
      <w:r>
        <w:rPr>
          <w:rFonts w:cs="Calibri"/>
          <w:sz w:val="24"/>
        </w:rPr>
        <w:t>0</w:t>
      </w:r>
      <w:r>
        <w:rPr>
          <w:rFonts w:cs="Calibri"/>
          <w:sz w:val="24"/>
        </w:rPr>
        <w:tab/>
        <w:t xml:space="preserve">         </w:t>
      </w:r>
      <w:r w:rsidR="00542B2A">
        <w:rPr>
          <w:rFonts w:cs="Calibri"/>
          <w:sz w:val="24"/>
        </w:rPr>
        <w:tab/>
      </w:r>
      <w:r>
        <w:rPr>
          <w:rFonts w:cs="Calibri"/>
          <w:sz w:val="24"/>
        </w:rPr>
        <w:t>β. 0</w:t>
      </w:r>
      <w:r w:rsidR="00542B2A">
        <w:rPr>
          <w:rFonts w:cs="Calibri"/>
          <w:sz w:val="24"/>
        </w:rPr>
        <w:t>,5</w:t>
      </w:r>
      <w:r>
        <w:rPr>
          <w:rFonts w:cs="Calibri"/>
          <w:sz w:val="24"/>
        </w:rPr>
        <w:t>0</w:t>
      </w:r>
      <w:r w:rsidR="00542B2A">
        <w:rPr>
          <w:rFonts w:cs="Calibri"/>
          <w:sz w:val="24"/>
        </w:rPr>
        <w:tab/>
      </w:r>
      <w:r w:rsidR="00542B2A">
        <w:rPr>
          <w:rFonts w:cs="Calibri"/>
          <w:sz w:val="24"/>
        </w:rPr>
        <w:tab/>
      </w:r>
      <w:r w:rsidR="00B3338D">
        <w:rPr>
          <w:rFonts w:cs="Calibri"/>
          <w:sz w:val="24"/>
        </w:rPr>
        <w:t xml:space="preserve">    </w:t>
      </w:r>
      <w:r>
        <w:rPr>
          <w:rFonts w:cs="Calibri"/>
          <w:sz w:val="24"/>
        </w:rPr>
        <w:t xml:space="preserve">γ. </w:t>
      </w:r>
      <w:r w:rsidR="00542B2A">
        <w:rPr>
          <w:rFonts w:cs="Calibri"/>
          <w:sz w:val="24"/>
        </w:rPr>
        <w:t>5</w:t>
      </w:r>
      <w:r>
        <w:rPr>
          <w:rFonts w:cs="Calibri"/>
          <w:sz w:val="24"/>
        </w:rPr>
        <w:t>0,-20</w:t>
      </w:r>
    </w:p>
    <w:p w14:paraId="51DE2C21" w14:textId="534FBFBC" w:rsidR="00E66FAF" w:rsidRDefault="00E66FAF" w:rsidP="00E66FAF">
      <w:pPr>
        <w:spacing w:after="0" w:line="240" w:lineRule="auto"/>
        <w:rPr>
          <w:rFonts w:cs="Calibri"/>
          <w:sz w:val="24"/>
        </w:rPr>
      </w:pPr>
    </w:p>
    <w:p w14:paraId="5B774A22" w14:textId="5EBB98F0" w:rsidR="00E66FAF" w:rsidRPr="00E66FAF" w:rsidRDefault="00DB45F6" w:rsidP="00E66FAF">
      <w:pPr>
        <w:spacing w:after="120" w:line="240" w:lineRule="auto"/>
        <w:rPr>
          <w:b/>
          <w:sz w:val="24"/>
          <w:szCs w:val="24"/>
        </w:rPr>
      </w:pPr>
      <w:r w:rsidRPr="00DB45F6">
        <w:rPr>
          <w:b/>
          <w:sz w:val="24"/>
          <w:szCs w:val="24"/>
        </w:rPr>
        <w:t>4</w:t>
      </w:r>
      <w:r w:rsidR="00E66FAF" w:rsidRPr="00E66FAF">
        <w:rPr>
          <w:b/>
          <w:sz w:val="24"/>
          <w:szCs w:val="24"/>
        </w:rPr>
        <w:t xml:space="preserve">5. Για να σχεδιάσετε στο </w:t>
      </w:r>
      <w:proofErr w:type="spellStart"/>
      <w:r w:rsidR="00E66FAF" w:rsidRPr="00E66FAF">
        <w:rPr>
          <w:b/>
          <w:sz w:val="24"/>
          <w:szCs w:val="24"/>
        </w:rPr>
        <w:t>AutoCAD</w:t>
      </w:r>
      <w:proofErr w:type="spellEnd"/>
      <w:r w:rsidR="00E66FAF" w:rsidRPr="00E66FAF">
        <w:rPr>
          <w:b/>
          <w:sz w:val="24"/>
          <w:szCs w:val="24"/>
        </w:rPr>
        <w:t xml:space="preserve"> τη γραμμή Α</w:t>
      </w:r>
      <w:r w:rsidR="00542B2A">
        <w:rPr>
          <w:b/>
          <w:sz w:val="24"/>
          <w:szCs w:val="24"/>
        </w:rPr>
        <w:t>1</w:t>
      </w:r>
      <w:r w:rsidR="00E66FAF" w:rsidRPr="00E66FAF">
        <w:rPr>
          <w:b/>
          <w:sz w:val="24"/>
          <w:szCs w:val="24"/>
        </w:rPr>
        <w:t>-Α</w:t>
      </w:r>
      <w:r w:rsidR="00B10CA6">
        <w:rPr>
          <w:b/>
          <w:sz w:val="24"/>
          <w:szCs w:val="24"/>
        </w:rPr>
        <w:t>7</w:t>
      </w:r>
      <w:r w:rsidR="00E66FAF" w:rsidRPr="00E66FAF">
        <w:rPr>
          <w:b/>
          <w:sz w:val="24"/>
          <w:szCs w:val="24"/>
        </w:rPr>
        <w:t>, θα πληκτρολογούσατε</w:t>
      </w:r>
      <w:r w:rsidR="00E66FAF">
        <w:rPr>
          <w:b/>
          <w:sz w:val="24"/>
          <w:szCs w:val="24"/>
        </w:rPr>
        <w:t xml:space="preserve"> (</w:t>
      </w:r>
      <w:r w:rsidR="00E66FAF" w:rsidRPr="00E66FAF">
        <w:rPr>
          <w:b/>
          <w:sz w:val="24"/>
          <w:szCs w:val="24"/>
        </w:rPr>
        <w:t>˩: enter):</w:t>
      </w:r>
    </w:p>
    <w:p w14:paraId="77205C2A" w14:textId="73E02FC4" w:rsidR="00542B2A" w:rsidRPr="00542B2A" w:rsidRDefault="00542B2A" w:rsidP="00542B2A">
      <w:pPr>
        <w:spacing w:after="0" w:line="240" w:lineRule="auto"/>
        <w:rPr>
          <w:rFonts w:cs="Calibri"/>
          <w:sz w:val="24"/>
        </w:rPr>
      </w:pPr>
      <w:r w:rsidRPr="00542B2A">
        <w:rPr>
          <w:rFonts w:cs="Calibri"/>
          <w:sz w:val="24"/>
        </w:rPr>
        <w:t xml:space="preserve">α. Εντολή "LINE" ˩, 0,0 ˩, @0,120 ˩, ˩ </w:t>
      </w:r>
      <w:r w:rsidRPr="00542B2A">
        <w:rPr>
          <w:rFonts w:cs="Calibri"/>
          <w:sz w:val="24"/>
        </w:rPr>
        <w:tab/>
      </w:r>
      <w:r w:rsidRPr="00542B2A">
        <w:rPr>
          <w:rFonts w:cs="Calibri"/>
          <w:sz w:val="24"/>
        </w:rPr>
        <w:tab/>
        <w:t>β. Εντολή "LINE" ˩, 0,0 ˩, 120,0 ˩, ˩</w:t>
      </w:r>
    </w:p>
    <w:p w14:paraId="357B6FA8" w14:textId="77777777" w:rsidR="00E66FAF" w:rsidRDefault="00E66FAF" w:rsidP="00E66FAF">
      <w:pPr>
        <w:spacing w:after="0" w:line="240" w:lineRule="auto"/>
        <w:rPr>
          <w:rFonts w:cs="Calibri"/>
          <w:sz w:val="24"/>
        </w:rPr>
      </w:pPr>
    </w:p>
    <w:p w14:paraId="765635B7" w14:textId="43E95BDF" w:rsidR="00B10CA6" w:rsidRPr="00E66FAF" w:rsidRDefault="00DB45F6" w:rsidP="00B10CA6">
      <w:pPr>
        <w:spacing w:after="120" w:line="240" w:lineRule="auto"/>
        <w:rPr>
          <w:b/>
          <w:sz w:val="24"/>
          <w:szCs w:val="24"/>
        </w:rPr>
      </w:pPr>
      <w:r w:rsidRPr="00DB45F6">
        <w:rPr>
          <w:b/>
          <w:sz w:val="24"/>
          <w:szCs w:val="24"/>
        </w:rPr>
        <w:t>4</w:t>
      </w:r>
      <w:r w:rsidR="00B10CA6">
        <w:rPr>
          <w:b/>
          <w:sz w:val="24"/>
          <w:szCs w:val="24"/>
        </w:rPr>
        <w:t>6</w:t>
      </w:r>
      <w:r w:rsidR="00B10CA6" w:rsidRPr="00E66FAF">
        <w:rPr>
          <w:b/>
          <w:sz w:val="24"/>
          <w:szCs w:val="24"/>
        </w:rPr>
        <w:t xml:space="preserve">. Για να σχεδιάσετε στο </w:t>
      </w:r>
      <w:proofErr w:type="spellStart"/>
      <w:r w:rsidR="00B10CA6" w:rsidRPr="00E66FAF">
        <w:rPr>
          <w:b/>
          <w:sz w:val="24"/>
          <w:szCs w:val="24"/>
        </w:rPr>
        <w:t>AutoCAD</w:t>
      </w:r>
      <w:proofErr w:type="spellEnd"/>
      <w:r w:rsidR="00B10CA6" w:rsidRPr="00E66FAF">
        <w:rPr>
          <w:b/>
          <w:sz w:val="24"/>
          <w:szCs w:val="24"/>
        </w:rPr>
        <w:t xml:space="preserve"> τη γραμμή Α</w:t>
      </w:r>
      <w:r w:rsidR="00B10CA6">
        <w:rPr>
          <w:b/>
          <w:sz w:val="24"/>
          <w:szCs w:val="24"/>
        </w:rPr>
        <w:t>6</w:t>
      </w:r>
      <w:r w:rsidR="00B10CA6" w:rsidRPr="00E66FAF">
        <w:rPr>
          <w:b/>
          <w:sz w:val="24"/>
          <w:szCs w:val="24"/>
        </w:rPr>
        <w:t>-Α</w:t>
      </w:r>
      <w:r w:rsidR="002D0D39">
        <w:rPr>
          <w:b/>
          <w:sz w:val="24"/>
          <w:szCs w:val="24"/>
        </w:rPr>
        <w:t>5</w:t>
      </w:r>
      <w:r w:rsidR="00B10CA6" w:rsidRPr="00E66FAF">
        <w:rPr>
          <w:b/>
          <w:sz w:val="24"/>
          <w:szCs w:val="24"/>
        </w:rPr>
        <w:t>, θα πληκτρολογούσατε</w:t>
      </w:r>
      <w:r w:rsidR="00B10CA6">
        <w:rPr>
          <w:b/>
          <w:sz w:val="24"/>
          <w:szCs w:val="24"/>
        </w:rPr>
        <w:t xml:space="preserve"> (</w:t>
      </w:r>
      <w:r w:rsidR="00B10CA6" w:rsidRPr="00E66FAF">
        <w:rPr>
          <w:b/>
          <w:sz w:val="24"/>
          <w:szCs w:val="24"/>
        </w:rPr>
        <w:t xml:space="preserve">˩: </w:t>
      </w:r>
      <w:proofErr w:type="spellStart"/>
      <w:r w:rsidR="00B10CA6" w:rsidRPr="00E66FAF">
        <w:rPr>
          <w:b/>
          <w:sz w:val="24"/>
          <w:szCs w:val="24"/>
        </w:rPr>
        <w:t>enter</w:t>
      </w:r>
      <w:proofErr w:type="spellEnd"/>
      <w:r w:rsidR="00B10CA6" w:rsidRPr="00E66FAF">
        <w:rPr>
          <w:b/>
          <w:sz w:val="24"/>
          <w:szCs w:val="24"/>
        </w:rPr>
        <w:t>):</w:t>
      </w:r>
    </w:p>
    <w:p w14:paraId="1019C212" w14:textId="7FE51A7D" w:rsidR="00B10CA6" w:rsidRDefault="00B10CA6" w:rsidP="00B10CA6">
      <w:pPr>
        <w:spacing w:after="0" w:line="240" w:lineRule="auto"/>
        <w:rPr>
          <w:rFonts w:cs="Calibri"/>
          <w:sz w:val="24"/>
        </w:rPr>
      </w:pPr>
      <w:r w:rsidRPr="00E66FAF">
        <w:rPr>
          <w:rFonts w:cs="Calibri"/>
          <w:sz w:val="24"/>
        </w:rPr>
        <w:t xml:space="preserve">α. Εντολή "LINE" ˩, </w:t>
      </w:r>
      <w:r>
        <w:rPr>
          <w:rFonts w:cs="Calibri"/>
          <w:sz w:val="24"/>
        </w:rPr>
        <w:t>120</w:t>
      </w:r>
      <w:r w:rsidRPr="00E66FAF">
        <w:rPr>
          <w:rFonts w:cs="Calibri"/>
          <w:sz w:val="24"/>
        </w:rPr>
        <w:t>,</w:t>
      </w:r>
      <w:r>
        <w:rPr>
          <w:rFonts w:cs="Calibri"/>
          <w:sz w:val="24"/>
        </w:rPr>
        <w:t>4</w:t>
      </w:r>
      <w:r w:rsidRPr="00E66FAF">
        <w:rPr>
          <w:rFonts w:cs="Calibri"/>
          <w:sz w:val="24"/>
        </w:rPr>
        <w:t>0 ˩, @</w:t>
      </w:r>
      <w:r w:rsidR="002D0D39">
        <w:rPr>
          <w:rFonts w:cs="Calibri"/>
          <w:sz w:val="24"/>
        </w:rPr>
        <w:t>-5</w:t>
      </w:r>
      <w:r w:rsidRPr="00E66FAF">
        <w:rPr>
          <w:rFonts w:cs="Calibri"/>
          <w:sz w:val="24"/>
        </w:rPr>
        <w:t>0,</w:t>
      </w:r>
      <w:r w:rsidR="002D0D39">
        <w:rPr>
          <w:rFonts w:cs="Calibri"/>
          <w:sz w:val="24"/>
        </w:rPr>
        <w:t>4</w:t>
      </w:r>
      <w:r w:rsidRPr="00E66FAF">
        <w:rPr>
          <w:rFonts w:cs="Calibri"/>
          <w:sz w:val="24"/>
        </w:rPr>
        <w:t xml:space="preserve">0 ˩, ˩ </w:t>
      </w:r>
      <w:r w:rsidRPr="00E66FAF">
        <w:rPr>
          <w:rFonts w:cs="Calibri"/>
          <w:sz w:val="24"/>
        </w:rPr>
        <w:tab/>
      </w:r>
      <w:r w:rsidRPr="00E66FAF">
        <w:rPr>
          <w:rFonts w:cs="Calibri"/>
          <w:sz w:val="24"/>
        </w:rPr>
        <w:tab/>
      </w:r>
      <w:r w:rsidR="00D21256">
        <w:rPr>
          <w:rFonts w:cs="Calibri"/>
          <w:sz w:val="24"/>
        </w:rPr>
        <w:t>β</w:t>
      </w:r>
      <w:r w:rsidRPr="00E66FAF">
        <w:rPr>
          <w:rFonts w:cs="Calibri"/>
          <w:sz w:val="24"/>
        </w:rPr>
        <w:t xml:space="preserve">. Εντολή "LINE" ˩, </w:t>
      </w:r>
      <w:r>
        <w:rPr>
          <w:rFonts w:cs="Calibri"/>
          <w:sz w:val="24"/>
        </w:rPr>
        <w:t>12</w:t>
      </w:r>
      <w:r w:rsidRPr="00E66FAF">
        <w:rPr>
          <w:rFonts w:cs="Calibri"/>
          <w:sz w:val="24"/>
        </w:rPr>
        <w:t>0,</w:t>
      </w:r>
      <w:r>
        <w:rPr>
          <w:rFonts w:cs="Calibri"/>
          <w:sz w:val="24"/>
        </w:rPr>
        <w:t>4</w:t>
      </w:r>
      <w:r w:rsidRPr="00E66FAF">
        <w:rPr>
          <w:rFonts w:cs="Calibri"/>
          <w:sz w:val="24"/>
        </w:rPr>
        <w:t>0 ˩, @</w:t>
      </w:r>
      <w:r w:rsidR="002D0D39">
        <w:rPr>
          <w:rFonts w:cs="Calibri"/>
          <w:sz w:val="24"/>
        </w:rPr>
        <w:t>5</w:t>
      </w:r>
      <w:r w:rsidRPr="00E66FAF">
        <w:rPr>
          <w:rFonts w:cs="Calibri"/>
          <w:sz w:val="24"/>
        </w:rPr>
        <w:t>0,</w:t>
      </w:r>
      <w:r w:rsidR="002D0D39">
        <w:rPr>
          <w:rFonts w:cs="Calibri"/>
          <w:sz w:val="24"/>
        </w:rPr>
        <w:t>8</w:t>
      </w:r>
      <w:r w:rsidRPr="00E66FAF">
        <w:rPr>
          <w:rFonts w:cs="Calibri"/>
          <w:sz w:val="24"/>
        </w:rPr>
        <w:t>0 ˩, ˩</w:t>
      </w:r>
    </w:p>
    <w:p w14:paraId="13363722" w14:textId="77777777" w:rsidR="00D21256" w:rsidRDefault="00D21256" w:rsidP="00B10CA6">
      <w:pPr>
        <w:spacing w:after="0" w:line="240" w:lineRule="auto"/>
        <w:rPr>
          <w:rFonts w:cs="Calibri"/>
          <w:sz w:val="24"/>
        </w:rPr>
      </w:pPr>
    </w:p>
    <w:p w14:paraId="2ACA8328" w14:textId="266D2F25" w:rsidR="00D21256" w:rsidRPr="006F472F" w:rsidRDefault="00D21256" w:rsidP="00D21256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47. </w:t>
      </w:r>
      <w:r w:rsidRPr="006F472F">
        <w:rPr>
          <w:b/>
          <w:sz w:val="24"/>
          <w:szCs w:val="24"/>
        </w:rPr>
        <w:t>Γράψτε τη σωστή επεξήγηση για την πρόταση: N</w:t>
      </w:r>
      <w:r>
        <w:rPr>
          <w:b/>
          <w:sz w:val="24"/>
          <w:szCs w:val="24"/>
        </w:rPr>
        <w:t>20</w:t>
      </w:r>
      <w:r w:rsidRPr="006F472F">
        <w:rPr>
          <w:b/>
          <w:sz w:val="24"/>
          <w:szCs w:val="24"/>
        </w:rPr>
        <w:t xml:space="preserve"> G91; M06 T</w:t>
      </w:r>
      <w:r>
        <w:rPr>
          <w:b/>
          <w:sz w:val="24"/>
          <w:szCs w:val="24"/>
        </w:rPr>
        <w:t>05</w:t>
      </w:r>
      <w:r w:rsidRPr="006F472F">
        <w:rPr>
          <w:b/>
          <w:sz w:val="24"/>
          <w:szCs w:val="24"/>
        </w:rPr>
        <w:t>; M08;</w:t>
      </w:r>
    </w:p>
    <w:p w14:paraId="36166BED" w14:textId="77777777" w:rsidR="00D21256" w:rsidRDefault="00D21256" w:rsidP="00D21256">
      <w:pPr>
        <w:spacing w:after="0" w:line="240" w:lineRule="auto"/>
        <w:rPr>
          <w:rFonts w:cs="Calibri"/>
          <w:sz w:val="24"/>
        </w:rPr>
      </w:pPr>
      <w:r>
        <w:rPr>
          <w:rFonts w:cs="Calibri"/>
          <w:sz w:val="24"/>
        </w:rPr>
        <w:t>α</w:t>
      </w:r>
      <w:r w:rsidRPr="00462992">
        <w:rPr>
          <w:rFonts w:cs="Calibri"/>
          <w:sz w:val="24"/>
        </w:rPr>
        <w:t xml:space="preserve">. </w:t>
      </w:r>
      <w:r>
        <w:rPr>
          <w:rFonts w:cs="Calibri"/>
          <w:sz w:val="24"/>
        </w:rPr>
        <w:t>Πάρε το κοπτικό εργαλείο Νο20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  <w:t>β</w:t>
      </w:r>
      <w:r w:rsidRPr="00462992">
        <w:rPr>
          <w:rFonts w:cs="Calibri"/>
          <w:sz w:val="24"/>
        </w:rPr>
        <w:t xml:space="preserve">. </w:t>
      </w:r>
      <w:r>
        <w:rPr>
          <w:rFonts w:cs="Calibri"/>
          <w:sz w:val="24"/>
        </w:rPr>
        <w:t>Πάρε το κοπτικό εργαλείο Νο6</w:t>
      </w:r>
    </w:p>
    <w:p w14:paraId="15372723" w14:textId="77777777" w:rsidR="00D21256" w:rsidRDefault="00D21256" w:rsidP="00D21256">
      <w:pPr>
        <w:spacing w:after="0" w:line="240" w:lineRule="auto"/>
        <w:rPr>
          <w:rFonts w:cs="Calibri"/>
          <w:sz w:val="24"/>
        </w:rPr>
      </w:pPr>
      <w:r>
        <w:rPr>
          <w:rFonts w:cs="Calibri"/>
          <w:sz w:val="24"/>
        </w:rPr>
        <w:t>γ</w:t>
      </w:r>
      <w:r w:rsidRPr="00462992">
        <w:rPr>
          <w:rFonts w:cs="Calibri"/>
          <w:sz w:val="24"/>
        </w:rPr>
        <w:t xml:space="preserve">. </w:t>
      </w:r>
      <w:r>
        <w:rPr>
          <w:rFonts w:cs="Calibri"/>
          <w:sz w:val="24"/>
        </w:rPr>
        <w:t>Πάρε το κοπτικό εργαλείο Νο5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  <w:t>δ</w:t>
      </w:r>
      <w:r w:rsidRPr="00462992">
        <w:rPr>
          <w:rFonts w:cs="Calibri"/>
          <w:sz w:val="24"/>
        </w:rPr>
        <w:t xml:space="preserve">. </w:t>
      </w:r>
      <w:r>
        <w:rPr>
          <w:rFonts w:cs="Calibri"/>
          <w:sz w:val="24"/>
        </w:rPr>
        <w:t>Πάρε το κοπτικό εργαλείο Νο8</w:t>
      </w:r>
    </w:p>
    <w:p w14:paraId="06314256" w14:textId="4BE5A7D4" w:rsidR="00D21256" w:rsidRDefault="00D21256" w:rsidP="00B10CA6">
      <w:pPr>
        <w:spacing w:after="0" w:line="240" w:lineRule="auto"/>
        <w:rPr>
          <w:rFonts w:cs="Calibri"/>
          <w:sz w:val="24"/>
        </w:rPr>
      </w:pPr>
    </w:p>
    <w:p w14:paraId="55EDEE2E" w14:textId="4FE50484" w:rsidR="00D21256" w:rsidRPr="00920A92" w:rsidRDefault="00D21256" w:rsidP="00D21256">
      <w:pPr>
        <w:spacing w:after="120" w:line="240" w:lineRule="auto"/>
        <w:rPr>
          <w:b/>
          <w:sz w:val="24"/>
          <w:szCs w:val="24"/>
        </w:rPr>
      </w:pPr>
      <w:r w:rsidRPr="00DB45F6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8. </w:t>
      </w:r>
      <w:r w:rsidRPr="00920A92">
        <w:rPr>
          <w:b/>
          <w:sz w:val="24"/>
          <w:szCs w:val="24"/>
        </w:rPr>
        <w:t xml:space="preserve">Πως θα γράφατε στο </w:t>
      </w:r>
      <w:r w:rsidRPr="00DB45F6">
        <w:rPr>
          <w:b/>
          <w:sz w:val="24"/>
          <w:szCs w:val="24"/>
          <w:u w:val="single"/>
        </w:rPr>
        <w:t>CNC</w:t>
      </w:r>
      <w:r w:rsidRPr="00920A92">
        <w:rPr>
          <w:b/>
          <w:sz w:val="24"/>
          <w:szCs w:val="24"/>
        </w:rPr>
        <w:t xml:space="preserve"> τις </w:t>
      </w:r>
      <w:r w:rsidRPr="00920A92">
        <w:rPr>
          <w:b/>
          <w:sz w:val="24"/>
          <w:szCs w:val="24"/>
          <w:u w:val="single"/>
        </w:rPr>
        <w:t>σχετικές</w:t>
      </w:r>
      <w:r w:rsidRPr="00920A92">
        <w:rPr>
          <w:b/>
          <w:sz w:val="24"/>
          <w:szCs w:val="24"/>
        </w:rPr>
        <w:t xml:space="preserve"> συντεταγμένες του σημείου Ρ</w:t>
      </w:r>
      <w:r>
        <w:rPr>
          <w:b/>
          <w:sz w:val="24"/>
          <w:szCs w:val="24"/>
        </w:rPr>
        <w:t>5</w:t>
      </w:r>
      <w:r w:rsidRPr="00920A92">
        <w:rPr>
          <w:b/>
          <w:sz w:val="24"/>
          <w:szCs w:val="24"/>
        </w:rPr>
        <w:t>, ως προς το Ρ</w:t>
      </w:r>
      <w:r>
        <w:rPr>
          <w:b/>
          <w:sz w:val="24"/>
          <w:szCs w:val="24"/>
        </w:rPr>
        <w:t>4</w:t>
      </w:r>
      <w:r w:rsidRPr="00920A92">
        <w:rPr>
          <w:b/>
          <w:sz w:val="24"/>
          <w:szCs w:val="24"/>
        </w:rPr>
        <w:t>;</w:t>
      </w:r>
    </w:p>
    <w:p w14:paraId="23D731DB" w14:textId="647306A1" w:rsidR="00D21256" w:rsidRDefault="00D21256" w:rsidP="00D21256">
      <w:pPr>
        <w:spacing w:after="0" w:line="240" w:lineRule="auto"/>
        <w:rPr>
          <w:rFonts w:cs="Calibri"/>
          <w:sz w:val="24"/>
        </w:rPr>
      </w:pPr>
      <w:r>
        <w:rPr>
          <w:rFonts w:cs="Calibri"/>
          <w:sz w:val="24"/>
        </w:rPr>
        <w:t>α</w:t>
      </w:r>
      <w:r w:rsidRPr="00462992">
        <w:rPr>
          <w:rFonts w:cs="Calibri"/>
          <w:sz w:val="24"/>
        </w:rPr>
        <w:t xml:space="preserve">. </w:t>
      </w:r>
      <w:r>
        <w:rPr>
          <w:rFonts w:cs="Calibri"/>
          <w:sz w:val="24"/>
        </w:rPr>
        <w:t>Χ60 Υ0</w:t>
      </w:r>
      <w:r>
        <w:rPr>
          <w:rFonts w:cs="Calibri"/>
          <w:sz w:val="24"/>
        </w:rPr>
        <w:tab/>
        <w:t xml:space="preserve">       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  <w:t xml:space="preserve">  β. Χ0 Υ-60</w:t>
      </w:r>
      <w:r>
        <w:rPr>
          <w:rFonts w:cs="Calibri"/>
          <w:sz w:val="24"/>
        </w:rPr>
        <w:tab/>
      </w:r>
    </w:p>
    <w:p w14:paraId="44644668" w14:textId="77777777" w:rsidR="00D21256" w:rsidRPr="00E66FAF" w:rsidRDefault="00D21256" w:rsidP="00B10CA6">
      <w:pPr>
        <w:spacing w:after="0" w:line="240" w:lineRule="auto"/>
        <w:rPr>
          <w:rFonts w:cs="Calibri"/>
          <w:sz w:val="24"/>
        </w:rPr>
      </w:pPr>
    </w:p>
    <w:p w14:paraId="6CF02ADE" w14:textId="6D63AEC8" w:rsidR="00E66FAF" w:rsidRDefault="00B3338D" w:rsidP="002B2CD4">
      <w:pPr>
        <w:pStyle w:val="Default"/>
        <w:spacing w:after="120"/>
        <w:jc w:val="center"/>
      </w:pPr>
      <w:r>
        <w:lastRenderedPageBreak/>
        <w:pict w14:anchorId="027FD19F">
          <v:shape id="_x0000_i1026" type="#_x0000_t75" style="width:493.5pt;height:312.75pt">
            <v:imagedata r:id="rId7" o:title=""/>
          </v:shape>
        </w:pict>
      </w:r>
    </w:p>
    <w:p w14:paraId="24352B44" w14:textId="26C985E1" w:rsidR="002B2CD4" w:rsidRDefault="002B2CD4" w:rsidP="002B2CD4">
      <w:pPr>
        <w:pStyle w:val="Default"/>
        <w:spacing w:after="120"/>
        <w:jc w:val="center"/>
      </w:pPr>
    </w:p>
    <w:p w14:paraId="104E822A" w14:textId="1AACA788" w:rsidR="002B2CD4" w:rsidRDefault="00DB45F6" w:rsidP="002B2CD4">
      <w:pPr>
        <w:spacing w:after="120" w:line="240" w:lineRule="auto"/>
        <w:rPr>
          <w:b/>
          <w:sz w:val="24"/>
          <w:szCs w:val="24"/>
        </w:rPr>
      </w:pPr>
      <w:r w:rsidRPr="00DB45F6">
        <w:rPr>
          <w:b/>
          <w:sz w:val="24"/>
          <w:szCs w:val="24"/>
        </w:rPr>
        <w:t>4</w:t>
      </w:r>
      <w:r w:rsidR="00D21256">
        <w:rPr>
          <w:b/>
          <w:sz w:val="24"/>
          <w:szCs w:val="24"/>
        </w:rPr>
        <w:t>9</w:t>
      </w:r>
      <w:r w:rsidR="002B2CD4">
        <w:rPr>
          <w:b/>
          <w:sz w:val="24"/>
          <w:szCs w:val="24"/>
        </w:rPr>
        <w:t xml:space="preserve">. </w:t>
      </w:r>
      <w:r w:rsidR="002B2CD4" w:rsidRPr="002B2CD4">
        <w:rPr>
          <w:b/>
          <w:sz w:val="24"/>
          <w:szCs w:val="24"/>
        </w:rPr>
        <w:t>Σε ποιο τμήμα του σχεδίου αναφέρετε η πρόταση: N</w:t>
      </w:r>
      <w:r w:rsidR="00B076A5">
        <w:rPr>
          <w:b/>
          <w:sz w:val="24"/>
          <w:szCs w:val="24"/>
        </w:rPr>
        <w:t>12</w:t>
      </w:r>
      <w:r w:rsidR="002B2CD4" w:rsidRPr="002B2CD4">
        <w:rPr>
          <w:b/>
          <w:sz w:val="24"/>
          <w:szCs w:val="24"/>
        </w:rPr>
        <w:t xml:space="preserve"> G00 X</w:t>
      </w:r>
      <w:r w:rsidR="00542B2A">
        <w:rPr>
          <w:b/>
          <w:sz w:val="24"/>
          <w:szCs w:val="24"/>
        </w:rPr>
        <w:t>2</w:t>
      </w:r>
      <w:r w:rsidR="002B2CD4" w:rsidRPr="002B2CD4">
        <w:rPr>
          <w:b/>
          <w:sz w:val="24"/>
          <w:szCs w:val="24"/>
        </w:rPr>
        <w:t>0 Z0</w:t>
      </w:r>
    </w:p>
    <w:p w14:paraId="39BD0EEF" w14:textId="08115EAF" w:rsidR="00C221F2" w:rsidRPr="002B2CD4" w:rsidRDefault="00C221F2" w:rsidP="00C221F2">
      <w:pPr>
        <w:spacing w:after="0" w:line="240" w:lineRule="auto"/>
        <w:rPr>
          <w:b/>
          <w:sz w:val="24"/>
          <w:szCs w:val="24"/>
        </w:rPr>
      </w:pPr>
      <w:r>
        <w:rPr>
          <w:rFonts w:cs="Calibri"/>
          <w:sz w:val="24"/>
        </w:rPr>
        <w:t>α</w:t>
      </w:r>
      <w:r w:rsidRPr="00E66FAF">
        <w:rPr>
          <w:rFonts w:cs="Calibri"/>
          <w:sz w:val="24"/>
        </w:rPr>
        <w:t xml:space="preserve">. </w:t>
      </w:r>
      <w:r>
        <w:rPr>
          <w:rFonts w:cs="Calibri"/>
          <w:sz w:val="24"/>
        </w:rPr>
        <w:t>Ρ1-Ρ2</w:t>
      </w:r>
      <w:r>
        <w:rPr>
          <w:rFonts w:cs="Calibri"/>
          <w:sz w:val="24"/>
        </w:rPr>
        <w:tab/>
        <w:t>β</w:t>
      </w:r>
      <w:r w:rsidRPr="00E66FAF">
        <w:rPr>
          <w:rFonts w:cs="Calibri"/>
          <w:sz w:val="24"/>
        </w:rPr>
        <w:t xml:space="preserve">. </w:t>
      </w:r>
      <w:r>
        <w:rPr>
          <w:rFonts w:cs="Calibri"/>
          <w:sz w:val="24"/>
        </w:rPr>
        <w:t>Ρ2-Ρ3</w:t>
      </w:r>
      <w:r>
        <w:rPr>
          <w:rFonts w:cs="Calibri"/>
          <w:sz w:val="24"/>
        </w:rPr>
        <w:tab/>
        <w:t>γ</w:t>
      </w:r>
      <w:r w:rsidRPr="00E66FAF">
        <w:rPr>
          <w:rFonts w:cs="Calibri"/>
          <w:sz w:val="24"/>
        </w:rPr>
        <w:t xml:space="preserve">. </w:t>
      </w:r>
      <w:r>
        <w:rPr>
          <w:rFonts w:cs="Calibri"/>
          <w:sz w:val="24"/>
        </w:rPr>
        <w:t>Ρ3-Ρ4</w:t>
      </w:r>
      <w:r w:rsidRPr="00C221F2">
        <w:rPr>
          <w:rFonts w:cs="Calibri"/>
          <w:sz w:val="24"/>
        </w:rPr>
        <w:t xml:space="preserve"> </w:t>
      </w:r>
      <w:r>
        <w:rPr>
          <w:rFonts w:cs="Calibri"/>
          <w:sz w:val="24"/>
        </w:rPr>
        <w:tab/>
      </w:r>
    </w:p>
    <w:p w14:paraId="02CDDA68" w14:textId="3CAAD55D" w:rsidR="002B2CD4" w:rsidRDefault="002B2CD4" w:rsidP="00C221F2">
      <w:pPr>
        <w:spacing w:after="0" w:line="240" w:lineRule="auto"/>
        <w:rPr>
          <w:b/>
          <w:sz w:val="24"/>
          <w:szCs w:val="24"/>
        </w:rPr>
      </w:pPr>
    </w:p>
    <w:p w14:paraId="16369FE0" w14:textId="77B1583F" w:rsidR="00B076A5" w:rsidRDefault="00D21256" w:rsidP="00B076A5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50</w:t>
      </w:r>
      <w:r w:rsidR="00B076A5">
        <w:rPr>
          <w:b/>
          <w:sz w:val="24"/>
          <w:szCs w:val="24"/>
        </w:rPr>
        <w:t xml:space="preserve">. </w:t>
      </w:r>
      <w:r w:rsidR="00B076A5" w:rsidRPr="002B2CD4">
        <w:rPr>
          <w:b/>
          <w:sz w:val="24"/>
          <w:szCs w:val="24"/>
        </w:rPr>
        <w:t xml:space="preserve">Σε ποιο τμήμα του σχεδίου αναφέρετε η πρόταση: </w:t>
      </w:r>
      <w:r w:rsidR="00B076A5" w:rsidRPr="00B076A5">
        <w:rPr>
          <w:b/>
          <w:sz w:val="24"/>
          <w:szCs w:val="24"/>
        </w:rPr>
        <w:t>N</w:t>
      </w:r>
      <w:r w:rsidR="00B076A5">
        <w:rPr>
          <w:b/>
          <w:sz w:val="24"/>
          <w:szCs w:val="24"/>
        </w:rPr>
        <w:t>55</w:t>
      </w:r>
      <w:r w:rsidR="00B076A5" w:rsidRPr="00B076A5">
        <w:rPr>
          <w:b/>
          <w:sz w:val="24"/>
          <w:szCs w:val="24"/>
        </w:rPr>
        <w:t xml:space="preserve"> G02 X60 Z-160 R20 F300</w:t>
      </w:r>
    </w:p>
    <w:p w14:paraId="48A0230D" w14:textId="30B8BCAC" w:rsidR="00B076A5" w:rsidRPr="002B2CD4" w:rsidRDefault="00B076A5" w:rsidP="00B076A5">
      <w:pPr>
        <w:spacing w:after="0" w:line="240" w:lineRule="auto"/>
        <w:rPr>
          <w:b/>
          <w:sz w:val="24"/>
          <w:szCs w:val="24"/>
        </w:rPr>
      </w:pPr>
      <w:r>
        <w:rPr>
          <w:rFonts w:cs="Calibri"/>
          <w:sz w:val="24"/>
        </w:rPr>
        <w:t>α</w:t>
      </w:r>
      <w:r w:rsidRPr="00E66FAF">
        <w:rPr>
          <w:rFonts w:cs="Calibri"/>
          <w:sz w:val="24"/>
        </w:rPr>
        <w:t xml:space="preserve">. </w:t>
      </w:r>
      <w:r>
        <w:rPr>
          <w:rFonts w:cs="Calibri"/>
          <w:sz w:val="24"/>
        </w:rPr>
        <w:t>Ρ3-Ρ4</w:t>
      </w:r>
      <w:r w:rsidRPr="00C221F2">
        <w:rPr>
          <w:rFonts w:cs="Calibri"/>
          <w:sz w:val="24"/>
        </w:rPr>
        <w:t xml:space="preserve"> </w:t>
      </w:r>
      <w:r>
        <w:rPr>
          <w:rFonts w:cs="Calibri"/>
          <w:sz w:val="24"/>
        </w:rPr>
        <w:tab/>
      </w:r>
      <w:r w:rsidR="0082191D">
        <w:rPr>
          <w:rFonts w:cs="Calibri"/>
          <w:sz w:val="24"/>
        </w:rPr>
        <w:t>β</w:t>
      </w:r>
      <w:r w:rsidRPr="00E66FAF">
        <w:rPr>
          <w:rFonts w:cs="Calibri"/>
          <w:sz w:val="24"/>
        </w:rPr>
        <w:t xml:space="preserve">. </w:t>
      </w:r>
      <w:r>
        <w:rPr>
          <w:rFonts w:cs="Calibri"/>
          <w:sz w:val="24"/>
        </w:rPr>
        <w:t>Ρ4-Ρ5</w:t>
      </w:r>
      <w:r w:rsidRPr="00B076A5">
        <w:rPr>
          <w:rFonts w:cs="Calibri"/>
          <w:sz w:val="24"/>
        </w:rPr>
        <w:t xml:space="preserve"> </w:t>
      </w:r>
      <w:r>
        <w:rPr>
          <w:rFonts w:cs="Calibri"/>
          <w:sz w:val="24"/>
        </w:rPr>
        <w:tab/>
      </w:r>
      <w:r w:rsidR="0082191D">
        <w:rPr>
          <w:rFonts w:cs="Calibri"/>
          <w:sz w:val="24"/>
        </w:rPr>
        <w:t>γ</w:t>
      </w:r>
      <w:r w:rsidRPr="00E66FAF">
        <w:rPr>
          <w:rFonts w:cs="Calibri"/>
          <w:sz w:val="24"/>
        </w:rPr>
        <w:t xml:space="preserve">. </w:t>
      </w:r>
      <w:r>
        <w:rPr>
          <w:rFonts w:cs="Calibri"/>
          <w:sz w:val="24"/>
        </w:rPr>
        <w:t>Ρ5-Ρ6</w:t>
      </w:r>
      <w:r w:rsidRPr="00B076A5">
        <w:rPr>
          <w:rFonts w:cs="Calibri"/>
          <w:sz w:val="24"/>
        </w:rPr>
        <w:t xml:space="preserve"> </w:t>
      </w:r>
      <w:r>
        <w:rPr>
          <w:rFonts w:cs="Calibri"/>
          <w:sz w:val="24"/>
        </w:rPr>
        <w:tab/>
      </w:r>
    </w:p>
    <w:p w14:paraId="00C83053" w14:textId="2A733524" w:rsidR="00B076A5" w:rsidRDefault="00B076A5" w:rsidP="00C221F2">
      <w:pPr>
        <w:spacing w:after="0" w:line="240" w:lineRule="auto"/>
        <w:rPr>
          <w:b/>
          <w:sz w:val="24"/>
          <w:szCs w:val="24"/>
        </w:rPr>
      </w:pPr>
    </w:p>
    <w:p w14:paraId="5E723649" w14:textId="5E997DF0" w:rsidR="006F472F" w:rsidRDefault="006F472F" w:rsidP="00920A92">
      <w:pPr>
        <w:spacing w:after="0" w:line="240" w:lineRule="auto"/>
        <w:rPr>
          <w:rFonts w:cs="Calibri"/>
          <w:sz w:val="24"/>
        </w:rPr>
      </w:pPr>
    </w:p>
    <w:p w14:paraId="7754C041" w14:textId="77777777" w:rsidR="00920A92" w:rsidRPr="00920A92" w:rsidRDefault="00920A92" w:rsidP="0002291B">
      <w:pPr>
        <w:spacing w:after="0" w:line="240" w:lineRule="auto"/>
        <w:rPr>
          <w:b/>
          <w:i/>
          <w:iCs/>
          <w:sz w:val="24"/>
          <w:szCs w:val="24"/>
        </w:rPr>
      </w:pPr>
    </w:p>
    <w:sectPr w:rsidR="00920A92" w:rsidRPr="00920A92" w:rsidSect="00EE7760">
      <w:pgSz w:w="11906" w:h="16838"/>
      <w:pgMar w:top="851" w:right="1416" w:bottom="851" w:left="993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ont1214">
    <w:altName w:val="Calibri"/>
    <w:charset w:val="A1"/>
    <w:family w:val="auto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20"/>
        <w:szCs w:val="20"/>
        <w:lang w:val="el-GR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3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288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24"/>
      <w:numFmt w:val="decimal"/>
      <w:lvlText w:val="%1."/>
      <w:lvlJc w:val="left"/>
      <w:pPr>
        <w:tabs>
          <w:tab w:val="num" w:pos="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7F05A58"/>
    <w:multiLevelType w:val="singleLevel"/>
    <w:tmpl w:val="E5C203A4"/>
    <w:lvl w:ilvl="0">
      <w:start w:val="1"/>
      <w:numFmt w:val="decimal"/>
      <w:lvlText w:val="%1)"/>
      <w:legacy w:legacy="1" w:legacySpace="0" w:legacyIndent="230"/>
      <w:lvlJc w:val="left"/>
      <w:pPr>
        <w:ind w:left="0" w:firstLine="0"/>
      </w:pPr>
      <w:rPr>
        <w:rFonts w:ascii="Calibri" w:hAnsi="Calibri" w:cs="Arial" w:hint="default"/>
      </w:rPr>
    </w:lvl>
  </w:abstractNum>
  <w:num w:numId="1" w16cid:durableId="434399321">
    <w:abstractNumId w:val="0"/>
  </w:num>
  <w:num w:numId="2" w16cid:durableId="1139107042">
    <w:abstractNumId w:val="1"/>
  </w:num>
  <w:num w:numId="3" w16cid:durableId="1797291280">
    <w:abstractNumId w:val="2"/>
  </w:num>
  <w:num w:numId="4" w16cid:durableId="1950623907">
    <w:abstractNumId w:val="3"/>
  </w:num>
  <w:num w:numId="5" w16cid:durableId="1174564979">
    <w:abstractNumId w:val="4"/>
  </w:num>
  <w:num w:numId="6" w16cid:durableId="2117746120">
    <w:abstractNumId w:val="5"/>
  </w:num>
  <w:num w:numId="7" w16cid:durableId="543249195">
    <w:abstractNumId w:val="6"/>
  </w:num>
  <w:num w:numId="8" w16cid:durableId="1684700399">
    <w:abstractNumId w:val="7"/>
  </w:num>
  <w:num w:numId="9" w16cid:durableId="231894231">
    <w:abstractNumId w:val="8"/>
  </w:num>
  <w:num w:numId="10" w16cid:durableId="1828132739">
    <w:abstractNumId w:val="9"/>
  </w:num>
  <w:num w:numId="11" w16cid:durableId="1435128652">
    <w:abstractNumId w:val="10"/>
  </w:num>
  <w:num w:numId="12" w16cid:durableId="267085896">
    <w:abstractNumId w:val="11"/>
  </w:num>
  <w:num w:numId="13" w16cid:durableId="1522892573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7760"/>
    <w:rsid w:val="0002291B"/>
    <w:rsid w:val="00136B7C"/>
    <w:rsid w:val="001F0DA2"/>
    <w:rsid w:val="002B2CD4"/>
    <w:rsid w:val="002D09C3"/>
    <w:rsid w:val="002D0D39"/>
    <w:rsid w:val="002D2081"/>
    <w:rsid w:val="002F3666"/>
    <w:rsid w:val="00462992"/>
    <w:rsid w:val="004B6D9F"/>
    <w:rsid w:val="00521C8F"/>
    <w:rsid w:val="00542B2A"/>
    <w:rsid w:val="0062329F"/>
    <w:rsid w:val="006C49CE"/>
    <w:rsid w:val="006F472F"/>
    <w:rsid w:val="00720669"/>
    <w:rsid w:val="00763935"/>
    <w:rsid w:val="007B79E8"/>
    <w:rsid w:val="0082191D"/>
    <w:rsid w:val="009048F1"/>
    <w:rsid w:val="00920A92"/>
    <w:rsid w:val="009A596B"/>
    <w:rsid w:val="00A251C3"/>
    <w:rsid w:val="00A65F0B"/>
    <w:rsid w:val="00A858A8"/>
    <w:rsid w:val="00A95F93"/>
    <w:rsid w:val="00B076A5"/>
    <w:rsid w:val="00B10CA6"/>
    <w:rsid w:val="00B3338D"/>
    <w:rsid w:val="00C221F2"/>
    <w:rsid w:val="00C525B4"/>
    <w:rsid w:val="00D21256"/>
    <w:rsid w:val="00D5322E"/>
    <w:rsid w:val="00DB45F6"/>
    <w:rsid w:val="00DC0115"/>
    <w:rsid w:val="00E0306E"/>
    <w:rsid w:val="00E5270B"/>
    <w:rsid w:val="00E66FAF"/>
    <w:rsid w:val="00EE7760"/>
    <w:rsid w:val="00F02D2E"/>
    <w:rsid w:val="00F2111C"/>
    <w:rsid w:val="00FD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oNotEmbedSmartTags/>
  <w:decimalSymbol w:val="."/>
  <w:listSeparator w:val=","/>
  <w14:docId w14:val="37774703"/>
  <w15:chartTrackingRefBased/>
  <w15:docId w15:val="{5B7CB5C2-8667-4924-A61E-A9FF2614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1214"/>
      <w:sz w:val="22"/>
      <w:szCs w:val="22"/>
      <w:lang w:val="el-GR" w:eastAsia="en-US"/>
    </w:rPr>
  </w:style>
  <w:style w:type="paragraph" w:styleId="1">
    <w:name w:val="heading 1"/>
    <w:basedOn w:val="a"/>
    <w:next w:val="a"/>
    <w:link w:val="1Char"/>
    <w:qFormat/>
    <w:rsid w:val="00EE7760"/>
    <w:pPr>
      <w:keepNext/>
      <w:suppressAutoHyphens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bCs/>
      <w:sz w:val="20"/>
      <w:szCs w:val="20"/>
      <w:lang w:val="el-GR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  <w:sz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  <w:sz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10">
    <w:name w:val="Προεπιλεγμένη γραμματοσειρά1"/>
  </w:style>
  <w:style w:type="character" w:customStyle="1" w:styleId="Char">
    <w:name w:val="Κείμενο πλαισίου Char"/>
    <w:rPr>
      <w:rFonts w:ascii="Tahoma" w:hAnsi="Tahoma" w:cs="Tahoma"/>
      <w:sz w:val="16"/>
      <w:szCs w:val="16"/>
    </w:rPr>
  </w:style>
  <w:style w:type="character" w:customStyle="1" w:styleId="a3">
    <w:name w:val="Χαρακτήρες αρίθμησης"/>
  </w:style>
  <w:style w:type="character" w:customStyle="1" w:styleId="ListLabel1">
    <w:name w:val="ListLabel 1"/>
    <w:rPr>
      <w:b/>
      <w:bCs/>
      <w:sz w:val="20"/>
    </w:rPr>
  </w:style>
  <w:style w:type="character" w:customStyle="1" w:styleId="ListLabel7">
    <w:name w:val="ListLabel 7"/>
    <w:rPr>
      <w:b/>
      <w:sz w:val="20"/>
    </w:rPr>
  </w:style>
  <w:style w:type="character" w:customStyle="1" w:styleId="ListLabel8">
    <w:name w:val="ListLabel 8"/>
    <w:rPr>
      <w:b/>
      <w:sz w:val="20"/>
    </w:rPr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υρετήριο"/>
    <w:basedOn w:val="a"/>
    <w:pPr>
      <w:suppressLineNumbers/>
    </w:pPr>
    <w:rPr>
      <w:rFonts w:cs="Arial"/>
    </w:rPr>
  </w:style>
  <w:style w:type="paragraph" w:customStyle="1" w:styleId="11">
    <w:name w:val="Κείμενο πλαισίου1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val="el-GR" w:eastAsia="en-US"/>
    </w:rPr>
  </w:style>
  <w:style w:type="paragraph" w:customStyle="1" w:styleId="12">
    <w:name w:val="Παράγραφος λίστας1"/>
    <w:basedOn w:val="a"/>
    <w:pPr>
      <w:ind w:left="720"/>
      <w:contextualSpacing/>
    </w:pPr>
  </w:style>
  <w:style w:type="paragraph" w:customStyle="1" w:styleId="a9">
    <w:name w:val="Περιεχόμενα πλαισίου"/>
    <w:basedOn w:val="a"/>
  </w:style>
  <w:style w:type="character" w:customStyle="1" w:styleId="1Char">
    <w:name w:val="Επικεφαλίδα 1 Char"/>
    <w:link w:val="1"/>
    <w:rsid w:val="00EE7760"/>
    <w:rPr>
      <w:sz w:val="28"/>
    </w:rPr>
  </w:style>
  <w:style w:type="paragraph" w:customStyle="1" w:styleId="Style3">
    <w:name w:val="Style3"/>
    <w:basedOn w:val="a"/>
    <w:uiPriority w:val="99"/>
    <w:rsid w:val="00C525B4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11">
    <w:name w:val="Font Style11"/>
    <w:uiPriority w:val="99"/>
    <w:rsid w:val="00C525B4"/>
    <w:rPr>
      <w:rFonts w:ascii="Arial" w:hAnsi="Arial" w:cs="Arial" w:hint="default"/>
      <w:color w:val="000000"/>
      <w:sz w:val="18"/>
      <w:szCs w:val="18"/>
    </w:rPr>
  </w:style>
  <w:style w:type="character" w:customStyle="1" w:styleId="FontStyle12">
    <w:name w:val="Font Style12"/>
    <w:uiPriority w:val="99"/>
    <w:rsid w:val="00C525B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Style1">
    <w:name w:val="Style1"/>
    <w:basedOn w:val="a"/>
    <w:uiPriority w:val="99"/>
    <w:rsid w:val="002F3666"/>
    <w:pPr>
      <w:widowControl w:val="0"/>
      <w:suppressAutoHyphens w:val="0"/>
      <w:autoSpaceDE w:val="0"/>
      <w:autoSpaceDN w:val="0"/>
      <w:adjustRightInd w:val="0"/>
      <w:spacing w:after="0" w:line="274" w:lineRule="exact"/>
      <w:jc w:val="both"/>
    </w:pPr>
    <w:rPr>
      <w:rFonts w:eastAsia="Times New Roman" w:cs="Times New Roman"/>
      <w:sz w:val="24"/>
      <w:szCs w:val="24"/>
      <w:lang w:eastAsia="el-GR"/>
    </w:rPr>
  </w:style>
  <w:style w:type="paragraph" w:customStyle="1" w:styleId="Style8">
    <w:name w:val="Style8"/>
    <w:basedOn w:val="a"/>
    <w:uiPriority w:val="99"/>
    <w:rsid w:val="002F3666"/>
    <w:pPr>
      <w:widowControl w:val="0"/>
      <w:suppressAutoHyphens w:val="0"/>
      <w:autoSpaceDE w:val="0"/>
      <w:autoSpaceDN w:val="0"/>
      <w:adjustRightInd w:val="0"/>
      <w:spacing w:after="0" w:line="269" w:lineRule="exact"/>
      <w:jc w:val="both"/>
    </w:pPr>
    <w:rPr>
      <w:rFonts w:eastAsia="Times New Roman" w:cs="Times New Roman"/>
      <w:sz w:val="24"/>
      <w:szCs w:val="24"/>
      <w:lang w:eastAsia="el-GR"/>
    </w:rPr>
  </w:style>
  <w:style w:type="character" w:customStyle="1" w:styleId="FontStyle27">
    <w:name w:val="Font Style27"/>
    <w:uiPriority w:val="99"/>
    <w:rsid w:val="002F3666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29">
    <w:name w:val="Font Style29"/>
    <w:uiPriority w:val="99"/>
    <w:rsid w:val="002F3666"/>
    <w:rPr>
      <w:rFonts w:ascii="Calibri" w:hAnsi="Calibri" w:cs="Calibri"/>
      <w:color w:val="000000"/>
      <w:sz w:val="20"/>
      <w:szCs w:val="20"/>
    </w:rPr>
  </w:style>
  <w:style w:type="paragraph" w:customStyle="1" w:styleId="Style6">
    <w:name w:val="Style6"/>
    <w:basedOn w:val="a"/>
    <w:uiPriority w:val="99"/>
    <w:rsid w:val="002F3666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el-GR"/>
    </w:rPr>
  </w:style>
  <w:style w:type="paragraph" w:customStyle="1" w:styleId="Style9">
    <w:name w:val="Style9"/>
    <w:basedOn w:val="a"/>
    <w:uiPriority w:val="99"/>
    <w:rsid w:val="002F3666"/>
    <w:pPr>
      <w:widowControl w:val="0"/>
      <w:suppressAutoHyphens w:val="0"/>
      <w:autoSpaceDE w:val="0"/>
      <w:autoSpaceDN w:val="0"/>
      <w:adjustRightInd w:val="0"/>
      <w:spacing w:after="0" w:line="269" w:lineRule="exact"/>
      <w:jc w:val="center"/>
    </w:pPr>
    <w:rPr>
      <w:rFonts w:eastAsia="Times New Roman" w:cs="Times New Roman"/>
      <w:sz w:val="24"/>
      <w:szCs w:val="24"/>
      <w:lang w:eastAsia="el-GR"/>
    </w:rPr>
  </w:style>
  <w:style w:type="paragraph" w:customStyle="1" w:styleId="Style16">
    <w:name w:val="Style16"/>
    <w:basedOn w:val="a"/>
    <w:uiPriority w:val="99"/>
    <w:rsid w:val="002F3666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el-GR"/>
    </w:rPr>
  </w:style>
  <w:style w:type="paragraph" w:customStyle="1" w:styleId="Style17">
    <w:name w:val="Style17"/>
    <w:basedOn w:val="a"/>
    <w:uiPriority w:val="99"/>
    <w:rsid w:val="002F3666"/>
    <w:pPr>
      <w:widowControl w:val="0"/>
      <w:suppressAutoHyphens w:val="0"/>
      <w:autoSpaceDE w:val="0"/>
      <w:autoSpaceDN w:val="0"/>
      <w:adjustRightInd w:val="0"/>
      <w:spacing w:after="0" w:line="427" w:lineRule="exact"/>
      <w:jc w:val="both"/>
    </w:pPr>
    <w:rPr>
      <w:rFonts w:eastAsia="Times New Roman" w:cs="Times New Roman"/>
      <w:sz w:val="24"/>
      <w:szCs w:val="24"/>
      <w:lang w:eastAsia="el-GR"/>
    </w:rPr>
  </w:style>
  <w:style w:type="character" w:customStyle="1" w:styleId="FontStyle25">
    <w:name w:val="Font Style25"/>
    <w:uiPriority w:val="99"/>
    <w:rsid w:val="002F3666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FontStyle26">
    <w:name w:val="Font Style26"/>
    <w:uiPriority w:val="99"/>
    <w:rsid w:val="002F3666"/>
    <w:rPr>
      <w:rFonts w:ascii="Calibri" w:hAnsi="Calibri" w:cs="Calibri"/>
      <w:b/>
      <w:bCs/>
      <w:color w:val="000000"/>
      <w:sz w:val="16"/>
      <w:szCs w:val="16"/>
    </w:rPr>
  </w:style>
  <w:style w:type="paragraph" w:styleId="aa">
    <w:name w:val="Title"/>
    <w:basedOn w:val="a"/>
    <w:next w:val="a"/>
    <w:link w:val="Char0"/>
    <w:autoRedefine/>
    <w:uiPriority w:val="10"/>
    <w:qFormat/>
    <w:rsid w:val="00F2111C"/>
    <w:pPr>
      <w:suppressAutoHyphens w:val="0"/>
      <w:spacing w:after="120" w:line="240" w:lineRule="auto"/>
      <w:jc w:val="both"/>
      <w:outlineLvl w:val="0"/>
    </w:pPr>
    <w:rPr>
      <w:rFonts w:eastAsia="Times New Roman" w:cs="Times New Roman"/>
      <w:b/>
      <w:bCs/>
      <w:sz w:val="24"/>
      <w:szCs w:val="32"/>
      <w:lang w:eastAsia="el-GR"/>
    </w:rPr>
  </w:style>
  <w:style w:type="character" w:customStyle="1" w:styleId="Char0">
    <w:name w:val="Τίτλος Char"/>
    <w:link w:val="aa"/>
    <w:uiPriority w:val="10"/>
    <w:rsid w:val="00F2111C"/>
    <w:rPr>
      <w:rFonts w:ascii="Calibri" w:hAnsi="Calibri"/>
      <w:b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1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</dc:creator>
  <cp:keywords/>
  <cp:lastModifiedBy>Mary Matsouka</cp:lastModifiedBy>
  <cp:revision>23</cp:revision>
  <cp:lastPrinted>1995-11-21T15:41:00Z</cp:lastPrinted>
  <dcterms:created xsi:type="dcterms:W3CDTF">2022-01-21T19:41:00Z</dcterms:created>
  <dcterms:modified xsi:type="dcterms:W3CDTF">2022-06-06T17:59:00Z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