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86" w:type="dxa"/>
        <w:tblInd w:w="-72" w:type="dxa"/>
        <w:tblLook w:val="01E0" w:firstRow="1" w:lastRow="1" w:firstColumn="1" w:lastColumn="1" w:noHBand="0" w:noVBand="0"/>
      </w:tblPr>
      <w:tblGrid>
        <w:gridCol w:w="1598"/>
        <w:gridCol w:w="6095"/>
        <w:gridCol w:w="2693"/>
      </w:tblGrid>
      <w:tr w:rsidR="00763935" w:rsidRPr="00DD3F0A" w:rsidTr="00763935">
        <w:tc>
          <w:tcPr>
            <w:tcW w:w="7693" w:type="dxa"/>
            <w:gridSpan w:val="2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8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szCs w:val="28"/>
              </w:rPr>
              <w:br w:type="page"/>
            </w:r>
            <w:r w:rsidRPr="00DD3F0A">
              <w:rPr>
                <w:rFonts w:ascii="Calibri" w:hAnsi="Calibri" w:cs="Calibri"/>
                <w:szCs w:val="28"/>
                <w:u w:val="single"/>
              </w:rPr>
              <w:br w:type="page"/>
            </w:r>
            <w:r w:rsidRPr="00DD3F0A">
              <w:rPr>
                <w:rFonts w:ascii="Calibri" w:hAnsi="Calibri" w:cs="Calibri"/>
                <w:szCs w:val="28"/>
              </w:rPr>
              <w:br w:type="page"/>
            </w:r>
            <w:r w:rsidRPr="00DD3F0A">
              <w:rPr>
                <w:rFonts w:ascii="Calibri" w:hAnsi="Calibri" w:cs="Calibri"/>
                <w:b/>
                <w:bCs/>
                <w:szCs w:val="28"/>
              </w:rPr>
              <w:t>Α Ε Ν ΜΑΚΕΔΟΝΙΑΣ - ΣΧΟΛΗ ΜΗΧΑΝΙΚΩΝ</w:t>
            </w:r>
          </w:p>
        </w:tc>
        <w:tc>
          <w:tcPr>
            <w:tcW w:w="2693" w:type="dxa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80"/>
              <w:jc w:val="right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>ΑΚ. ΕΤΟΣ 20</w:t>
            </w:r>
            <w:r>
              <w:rPr>
                <w:rFonts w:ascii="Calibri" w:hAnsi="Calibri" w:cs="Calibri"/>
                <w:b/>
                <w:bCs/>
                <w:szCs w:val="28"/>
              </w:rPr>
              <w:t>21</w:t>
            </w:r>
            <w:r w:rsidRPr="00DD3F0A">
              <w:rPr>
                <w:rFonts w:ascii="Calibri" w:hAnsi="Calibri" w:cs="Calibri"/>
                <w:b/>
                <w:bCs/>
                <w:szCs w:val="28"/>
              </w:rPr>
              <w:t>-202</w:t>
            </w:r>
            <w:r>
              <w:rPr>
                <w:rFonts w:ascii="Calibri" w:hAnsi="Calibri" w:cs="Calibri"/>
                <w:b/>
                <w:bCs/>
                <w:szCs w:val="28"/>
              </w:rPr>
              <w:t>2</w:t>
            </w:r>
            <w:r w:rsidRPr="00DD3F0A"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</w:p>
        </w:tc>
      </w:tr>
      <w:tr w:rsidR="00763935" w:rsidRPr="00DD3F0A" w:rsidTr="00763935">
        <w:tc>
          <w:tcPr>
            <w:tcW w:w="7693" w:type="dxa"/>
            <w:gridSpan w:val="2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120" w:after="12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 xml:space="preserve">ΤΕΧΝΟΥΡΓΕΙΑ </w:t>
            </w:r>
            <w:r w:rsidR="002F3666">
              <w:rPr>
                <w:rFonts w:ascii="Calibri" w:hAnsi="Calibri" w:cs="Calibri"/>
                <w:b/>
                <w:bCs/>
                <w:szCs w:val="28"/>
              </w:rPr>
              <w:t>Δ</w:t>
            </w:r>
            <w:r w:rsidRPr="00DD3F0A">
              <w:rPr>
                <w:rFonts w:ascii="Calibri" w:hAnsi="Calibri" w:cs="Calibri"/>
                <w:b/>
                <w:bCs/>
                <w:szCs w:val="28"/>
              </w:rPr>
              <w:t>΄ ΕΞΑΜΗΝΟΥ</w:t>
            </w:r>
          </w:p>
        </w:tc>
        <w:tc>
          <w:tcPr>
            <w:tcW w:w="2693" w:type="dxa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120" w:after="120"/>
              <w:jc w:val="right"/>
              <w:rPr>
                <w:rFonts w:ascii="Calibri" w:hAnsi="Calibri" w:cs="Calibri"/>
                <w:szCs w:val="28"/>
              </w:rPr>
            </w:pPr>
            <w:r w:rsidRPr="00DD3F0A">
              <w:rPr>
                <w:rFonts w:ascii="Calibri" w:hAnsi="Calibri" w:cs="Calibri"/>
                <w:b/>
                <w:szCs w:val="28"/>
              </w:rPr>
              <w:t xml:space="preserve"> / </w:t>
            </w:r>
            <w:r>
              <w:rPr>
                <w:rFonts w:ascii="Calibri" w:hAnsi="Calibri" w:cs="Calibri"/>
                <w:b/>
                <w:szCs w:val="28"/>
              </w:rPr>
              <w:t>0</w:t>
            </w:r>
            <w:r w:rsidR="003A5310">
              <w:rPr>
                <w:rFonts w:ascii="Calibri" w:hAnsi="Calibri" w:cs="Calibri"/>
                <w:b/>
                <w:szCs w:val="28"/>
                <w:lang w:val="en-US"/>
              </w:rPr>
              <w:t>6</w:t>
            </w:r>
            <w:r w:rsidRPr="00DD3F0A">
              <w:rPr>
                <w:rFonts w:ascii="Calibri" w:hAnsi="Calibri" w:cs="Calibri"/>
                <w:b/>
                <w:szCs w:val="28"/>
              </w:rPr>
              <w:t xml:space="preserve"> / 202</w:t>
            </w:r>
            <w:r>
              <w:rPr>
                <w:rFonts w:ascii="Calibri" w:hAnsi="Calibri" w:cs="Calibri"/>
                <w:b/>
                <w:szCs w:val="28"/>
              </w:rPr>
              <w:t>2</w:t>
            </w:r>
          </w:p>
        </w:tc>
      </w:tr>
      <w:tr w:rsidR="00763935" w:rsidRPr="00DD3F0A" w:rsidTr="00763935">
        <w:trPr>
          <w:trHeight w:val="271"/>
        </w:trPr>
        <w:tc>
          <w:tcPr>
            <w:tcW w:w="7693" w:type="dxa"/>
            <w:gridSpan w:val="2"/>
            <w:shd w:val="clear" w:color="auto" w:fill="auto"/>
          </w:tcPr>
          <w:p w:rsidR="00763935" w:rsidRPr="00DD3F0A" w:rsidRDefault="00763935" w:rsidP="00763935">
            <w:pPr>
              <w:pStyle w:val="1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>ΔΙΑΡΚΕΙΑ ΕΞΕΤΑΣΗΣ:</w:t>
            </w:r>
          </w:p>
        </w:tc>
        <w:tc>
          <w:tcPr>
            <w:tcW w:w="2693" w:type="dxa"/>
            <w:shd w:val="clear" w:color="auto" w:fill="auto"/>
          </w:tcPr>
          <w:p w:rsidR="00763935" w:rsidRPr="00DD3F0A" w:rsidRDefault="00763935" w:rsidP="00763935">
            <w:pPr>
              <w:pStyle w:val="1"/>
              <w:jc w:val="right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>75min</w:t>
            </w:r>
          </w:p>
        </w:tc>
      </w:tr>
      <w:tr w:rsidR="00763935" w:rsidRPr="00DD3F0A" w:rsidTr="00763935">
        <w:tc>
          <w:tcPr>
            <w:tcW w:w="7693" w:type="dxa"/>
            <w:gridSpan w:val="2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120" w:after="240"/>
              <w:jc w:val="both"/>
              <w:rPr>
                <w:rFonts w:ascii="Calibri" w:hAnsi="Calibri" w:cs="Calibri"/>
                <w:b/>
                <w:bCs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 xml:space="preserve">Ονοματεπώνυμο: </w:t>
            </w:r>
            <w:r w:rsidRPr="00DD3F0A">
              <w:rPr>
                <w:rFonts w:ascii="Calibri" w:hAnsi="Calibri" w:cs="Calibri"/>
                <w:bCs/>
                <w:szCs w:val="28"/>
              </w:rPr>
              <w:t>…………………………………………………………</w:t>
            </w:r>
            <w:r>
              <w:rPr>
                <w:rFonts w:ascii="Calibri" w:hAnsi="Calibri" w:cs="Calibri"/>
                <w:bCs/>
                <w:szCs w:val="28"/>
              </w:rPr>
              <w:t>……………</w:t>
            </w:r>
          </w:p>
        </w:tc>
        <w:tc>
          <w:tcPr>
            <w:tcW w:w="2693" w:type="dxa"/>
            <w:shd w:val="clear" w:color="auto" w:fill="auto"/>
          </w:tcPr>
          <w:p w:rsidR="00763935" w:rsidRPr="00DD3F0A" w:rsidRDefault="00763935" w:rsidP="00763935">
            <w:pPr>
              <w:pStyle w:val="1"/>
              <w:spacing w:before="120" w:after="240"/>
              <w:rPr>
                <w:rFonts w:ascii="Calibri" w:hAnsi="Calibri" w:cs="Calibri"/>
                <w:b/>
                <w:szCs w:val="28"/>
              </w:rPr>
            </w:pPr>
            <w:r w:rsidRPr="00DD3F0A">
              <w:rPr>
                <w:rFonts w:ascii="Calibri" w:hAnsi="Calibri" w:cs="Calibri"/>
                <w:b/>
                <w:bCs/>
                <w:szCs w:val="28"/>
              </w:rPr>
              <w:t>Α.Γ.Μ.</w:t>
            </w:r>
            <w:r w:rsidRPr="00DD3F0A">
              <w:rPr>
                <w:rFonts w:ascii="Calibri" w:hAnsi="Calibri" w:cs="Calibri"/>
                <w:bCs/>
                <w:szCs w:val="28"/>
              </w:rPr>
              <w:t xml:space="preserve"> …………</w:t>
            </w:r>
            <w:r>
              <w:rPr>
                <w:rFonts w:ascii="Calibri" w:hAnsi="Calibri" w:cs="Calibri"/>
                <w:bCs/>
                <w:szCs w:val="28"/>
              </w:rPr>
              <w:t>………….</w:t>
            </w:r>
          </w:p>
        </w:tc>
      </w:tr>
      <w:tr w:rsidR="00763935" w:rsidRPr="00DD3F0A" w:rsidTr="00763935">
        <w:tc>
          <w:tcPr>
            <w:tcW w:w="1598" w:type="dxa"/>
            <w:shd w:val="clear" w:color="auto" w:fill="auto"/>
          </w:tcPr>
          <w:p w:rsidR="00763935" w:rsidRPr="00DD3F0A" w:rsidRDefault="00763935" w:rsidP="00763935">
            <w:pPr>
              <w:pStyle w:val="1"/>
              <w:spacing w:after="8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D3F0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ΕIΣΗΓΗΤΕΣ: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63935" w:rsidRPr="00EE7760" w:rsidRDefault="001F0DA2" w:rsidP="00763935">
            <w:pPr>
              <w:pStyle w:val="1"/>
              <w:spacing w:after="80"/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Υάκινθος/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Αργυρίου/Βασιλειάδου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/Κουπαράνης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 w:rsidR="00763935" w:rsidRPr="00DD3F0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Ματσούκα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 w:rsidR="00763935" w:rsidRPr="00DD3F0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Παλάντζας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Περιβόλη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="00763935" w:rsidRPr="00DD3F0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Ρακιτζής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Ρομοσιός/ 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Σιδέρη/ </w:t>
            </w:r>
            <w:r w:rsidR="00763935" w:rsidRPr="00DD3F0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Τσιπούρας</w:t>
            </w:r>
            <w:r w:rsidR="0076393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63935" w:rsidRPr="001E7E3D" w:rsidTr="00763935">
        <w:tc>
          <w:tcPr>
            <w:tcW w:w="1598" w:type="dxa"/>
            <w:shd w:val="clear" w:color="auto" w:fill="auto"/>
          </w:tcPr>
          <w:p w:rsidR="00763935" w:rsidRPr="001E7E3D" w:rsidRDefault="00763935" w:rsidP="00763935">
            <w:pPr>
              <w:pStyle w:val="1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7E3D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Προσοχή: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63935" w:rsidRPr="001E7E3D" w:rsidRDefault="00763935" w:rsidP="0076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i/>
                <w:iCs/>
                <w:color w:val="000000"/>
              </w:rPr>
            </w:pPr>
            <w:r w:rsidRPr="001E7E3D">
              <w:rPr>
                <w:rFonts w:cs="Calibri"/>
                <w:b/>
                <w:i/>
                <w:iCs/>
                <w:u w:val="single"/>
              </w:rPr>
              <w:t>Μαυρίστε το κουτάκι με την σωστή απάντηση</w:t>
            </w:r>
            <w:r w:rsidRPr="001E7E3D">
              <w:rPr>
                <w:rFonts w:cs="Calibri"/>
                <w:i/>
                <w:iCs/>
              </w:rPr>
              <w:t>.</w:t>
            </w:r>
            <w:r w:rsidRPr="001E7E3D">
              <w:rPr>
                <w:rFonts w:cs="Calibri"/>
                <w:bCs/>
                <w:i/>
                <w:iCs/>
                <w:color w:val="000000"/>
              </w:rPr>
              <w:t xml:space="preserve"> </w:t>
            </w:r>
          </w:p>
          <w:p w:rsidR="00763935" w:rsidRPr="001E7E3D" w:rsidRDefault="00763935" w:rsidP="0076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i/>
                <w:iCs/>
                <w:color w:val="000000"/>
              </w:rPr>
            </w:pPr>
            <w:r w:rsidRPr="001E7E3D">
              <w:rPr>
                <w:rFonts w:cs="Calibri"/>
                <w:bCs/>
                <w:i/>
                <w:iCs/>
                <w:color w:val="000000"/>
              </w:rPr>
              <w:t>Η επιλογή σας θα πρέπει να είναι ξεκάθαρη και δεν επιτρέπεται η διόρθωσή της.</w:t>
            </w:r>
          </w:p>
          <w:p w:rsidR="00763935" w:rsidRPr="001E7E3D" w:rsidRDefault="00763935" w:rsidP="00763935">
            <w:pPr>
              <w:pStyle w:val="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E7E3D">
              <w:rPr>
                <w:rFonts w:ascii="Calibri" w:hAnsi="Calibri" w:cs="Calibri"/>
                <w:bCs/>
                <w:i/>
                <w:iCs/>
                <w:color w:val="000000"/>
                <w:sz w:val="24"/>
                <w:szCs w:val="24"/>
              </w:rPr>
              <w:t>Σε περίπτωση κενής απάντησης ή διόρθωσης, η απάντηση θεωρείται λανθασμένη.</w:t>
            </w:r>
          </w:p>
        </w:tc>
      </w:tr>
    </w:tbl>
    <w:p w:rsidR="00763935" w:rsidRDefault="00763935" w:rsidP="00763935">
      <w:pPr>
        <w:pStyle w:val="Default"/>
        <w:spacing w:after="120"/>
        <w:jc w:val="center"/>
        <w:rPr>
          <w:b/>
          <w:bCs/>
          <w:sz w:val="22"/>
          <w:szCs w:val="22"/>
          <w:u w:val="single"/>
        </w:rPr>
      </w:pPr>
    </w:p>
    <w:p w:rsidR="00763935" w:rsidRDefault="00763935" w:rsidP="00763935">
      <w:pPr>
        <w:spacing w:after="120"/>
        <w:rPr>
          <w:rFonts w:ascii="Arial" w:hAnsi="Arial" w:cs="Arial"/>
          <w:b/>
          <w:u w:val="single"/>
        </w:rPr>
      </w:pPr>
      <w:r w:rsidRPr="003C4CCF">
        <w:rPr>
          <w:rFonts w:ascii="Arial" w:hAnsi="Arial" w:cs="Arial"/>
          <w:b/>
          <w:u w:val="single"/>
        </w:rPr>
        <w:t>ΑΠΑΝΤΗΣΕΙΣ: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58"/>
        <w:gridCol w:w="558"/>
        <w:gridCol w:w="558"/>
        <w:gridCol w:w="558"/>
        <w:gridCol w:w="558"/>
        <w:gridCol w:w="559"/>
        <w:gridCol w:w="874"/>
        <w:gridCol w:w="1134"/>
        <w:gridCol w:w="543"/>
        <w:gridCol w:w="544"/>
        <w:gridCol w:w="543"/>
        <w:gridCol w:w="544"/>
        <w:gridCol w:w="543"/>
        <w:gridCol w:w="544"/>
      </w:tblGrid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Ερώτηση</w:t>
            </w:r>
          </w:p>
        </w:tc>
        <w:tc>
          <w:tcPr>
            <w:tcW w:w="3349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Απαντήσεις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Ερώτηση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Απαντήσεις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Pr="0010199B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  <w:tr w:rsidR="002F3666" w:rsidRPr="0010199B" w:rsidTr="002F3666">
        <w:trPr>
          <w:cantSplit/>
          <w:trHeight w:hRule="exact" w:val="397"/>
          <w:jc w:val="center"/>
        </w:trPr>
        <w:tc>
          <w:tcPr>
            <w:tcW w:w="11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3666" w:rsidRDefault="002F3666" w:rsidP="002F3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</w:t>
            </w:r>
          </w:p>
        </w:tc>
      </w:tr>
    </w:tbl>
    <w:p w:rsidR="00763935" w:rsidRDefault="00763935" w:rsidP="00763935"/>
    <w:p w:rsidR="002F3666" w:rsidRPr="001F0DA2" w:rsidRDefault="003A5310" w:rsidP="002F3666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48" type="#_x0000_t75" style="position:absolute;left:0;text-align:left;margin-left:354.4pt;margin-top:.2pt;width:124.45pt;height:210.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left="3186f" cropright="13994f"/>
            <w10:wrap type="square"/>
          </v:shape>
        </w:pict>
      </w:r>
      <w:r w:rsidR="002F3666" w:rsidRPr="001F0DA2">
        <w:rPr>
          <w:b/>
          <w:sz w:val="24"/>
          <w:szCs w:val="24"/>
        </w:rPr>
        <w:t>1. Στην διπλανή εικόνα της αντλίας σε τομή, ο αριθμός Νο</w:t>
      </w:r>
      <w:r w:rsidR="00CD2ECD">
        <w:rPr>
          <w:b/>
          <w:sz w:val="24"/>
          <w:szCs w:val="24"/>
        </w:rPr>
        <w:t>1</w:t>
      </w:r>
      <w:r w:rsidR="002F3666" w:rsidRPr="001F0DA2">
        <w:rPr>
          <w:b/>
          <w:sz w:val="24"/>
          <w:szCs w:val="24"/>
        </w:rPr>
        <w:t xml:space="preserve"> που αντιστοιχεί; 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α. Στην αντεπίστροφη βαλβίδα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β. Στον θάλαμο καταθλίψεως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γ. Στις οπές προσαγωγής και απαγωγής καυσίμου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δ. Στο έμβολο της αντλίας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>2. Τί πετυχαίνουμε μετακινώντας τον οδοντωτό ρυθμιστικό κανόνα (</w:t>
      </w:r>
      <w:r w:rsidRPr="001F0DA2">
        <w:rPr>
          <w:b/>
          <w:sz w:val="24"/>
          <w:szCs w:val="24"/>
          <w:lang w:val="en-US"/>
        </w:rPr>
        <w:t>rack</w:t>
      </w:r>
      <w:r w:rsidRPr="001F0DA2">
        <w:rPr>
          <w:b/>
          <w:sz w:val="24"/>
          <w:szCs w:val="24"/>
        </w:rPr>
        <w:t xml:space="preserve"> πετρελαίου) της αντλίας υψηλής πίεσης;</w:t>
      </w:r>
    </w:p>
    <w:p w:rsidR="002F3666" w:rsidRPr="001F0DA2" w:rsidRDefault="002F3666" w:rsidP="002F3666">
      <w:pPr>
        <w:pStyle w:val="Style8"/>
        <w:widowControl/>
        <w:spacing w:line="240" w:lineRule="auto"/>
      </w:pPr>
      <w:r w:rsidRPr="001F0DA2">
        <w:t>α. Την μεταβολή της «ενεργού διαδρομής» του εμβόλου, άρα και της ποσότητας καυσίμου που ψεκάζεται στον κύλινδρο του κινητήρα.</w:t>
      </w:r>
    </w:p>
    <w:p w:rsidR="002F3666" w:rsidRPr="001F0DA2" w:rsidRDefault="002F3666" w:rsidP="002F3666">
      <w:pPr>
        <w:pStyle w:val="Style8"/>
        <w:widowControl/>
        <w:spacing w:line="240" w:lineRule="auto"/>
      </w:pPr>
      <w:r w:rsidRPr="001F0DA2">
        <w:t>β. Την μεταβολή της «άεργου διαδρομής» του εμβόλου, άρα και της πίεσης του καυσίμου που ψεκάζεται στον κύλινδρο του κινητήρα.</w:t>
      </w:r>
    </w:p>
    <w:p w:rsidR="002F3666" w:rsidRPr="001F0DA2" w:rsidRDefault="002F3666" w:rsidP="002F3666">
      <w:pPr>
        <w:pStyle w:val="Style8"/>
        <w:widowControl/>
        <w:spacing w:line="240" w:lineRule="auto"/>
      </w:pPr>
      <w:r w:rsidRPr="001F0DA2">
        <w:t>γ. Την μεταβολή της «ενεργού διαδρομής» του εμβόλου, άρα και της πίεσης καυσίμου που ψεκάζεται στον κύλινδρο του κινητήρα.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δ. Την μεταβολή της «άεργου διαδρομής» του εμβόλου, άρα και της ποσότητας καυσίμου που ψεκάζεται στον κύλινδρο του κινητήρα. </w:t>
      </w:r>
    </w:p>
    <w:p w:rsidR="002F3666" w:rsidRPr="001F0DA2" w:rsidRDefault="002F3666" w:rsidP="002F3666">
      <w:pPr>
        <w:spacing w:after="0" w:line="240" w:lineRule="auto"/>
        <w:rPr>
          <w:sz w:val="24"/>
          <w:szCs w:val="24"/>
        </w:rPr>
      </w:pPr>
    </w:p>
    <w:p w:rsidR="00FD4B3E" w:rsidRPr="001F0DA2" w:rsidRDefault="00FD4B3E" w:rsidP="002F3666">
      <w:pPr>
        <w:spacing w:after="0" w:line="240" w:lineRule="auto"/>
        <w:rPr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>3. Η μεγάλη προπορεία σε ένα κύλινδρο της μηχανής.</w:t>
      </w:r>
    </w:p>
    <w:p w:rsidR="002F3666" w:rsidRPr="001F0DA2" w:rsidRDefault="002F3666" w:rsidP="002F3666">
      <w:pPr>
        <w:spacing w:after="0" w:line="240" w:lineRule="auto"/>
        <w:rPr>
          <w:sz w:val="24"/>
          <w:szCs w:val="24"/>
        </w:rPr>
      </w:pPr>
      <w:r w:rsidRPr="001F0DA2">
        <w:rPr>
          <w:sz w:val="24"/>
          <w:szCs w:val="24"/>
        </w:rPr>
        <w:t xml:space="preserve">α. </w:t>
      </w:r>
      <w:r w:rsidRPr="001F0DA2">
        <w:rPr>
          <w:bCs/>
          <w:sz w:val="24"/>
          <w:szCs w:val="24"/>
        </w:rPr>
        <w:t xml:space="preserve">Μειώνει την Pmax και την Τεξ </w:t>
      </w:r>
      <w:r w:rsidRPr="001F0DA2">
        <w:rPr>
          <w:bCs/>
          <w:sz w:val="24"/>
          <w:szCs w:val="24"/>
        </w:rPr>
        <w:tab/>
      </w:r>
      <w:r w:rsidRPr="001F0DA2">
        <w:rPr>
          <w:bCs/>
          <w:sz w:val="24"/>
          <w:szCs w:val="24"/>
        </w:rPr>
        <w:tab/>
        <w:t xml:space="preserve">      β. Αυξάνει την Pmax και την Τεξ.</w:t>
      </w:r>
    </w:p>
    <w:p w:rsidR="002F3666" w:rsidRPr="001F0DA2" w:rsidRDefault="002F3666" w:rsidP="002F3666">
      <w:pPr>
        <w:spacing w:after="0" w:line="240" w:lineRule="auto"/>
        <w:rPr>
          <w:sz w:val="24"/>
          <w:szCs w:val="24"/>
        </w:rPr>
      </w:pPr>
      <w:r w:rsidRPr="001F0DA2">
        <w:rPr>
          <w:sz w:val="24"/>
          <w:szCs w:val="24"/>
        </w:rPr>
        <w:t xml:space="preserve">γ. </w:t>
      </w:r>
      <w:r w:rsidRPr="001F0DA2">
        <w:rPr>
          <w:bCs/>
          <w:sz w:val="24"/>
          <w:szCs w:val="24"/>
        </w:rPr>
        <w:t>Μειώνει την Pmax και αυξάνει την Τεξ.</w:t>
      </w:r>
      <w:r w:rsidRPr="001F0DA2">
        <w:rPr>
          <w:sz w:val="24"/>
          <w:szCs w:val="24"/>
        </w:rPr>
        <w:tab/>
        <w:t xml:space="preserve">      δ</w:t>
      </w:r>
      <w:r w:rsidRPr="001F0DA2">
        <w:rPr>
          <w:bCs/>
          <w:sz w:val="24"/>
          <w:szCs w:val="24"/>
        </w:rPr>
        <w:t>. Αυξάνει την Pmax και μειώνει την Τεξ</w:t>
      </w:r>
    </w:p>
    <w:p w:rsidR="002F3666" w:rsidRPr="001F0DA2" w:rsidRDefault="00E66CBC" w:rsidP="002F3666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3" type="#_x0000_t75" style="position:absolute;margin-left:260.1pt;margin-top:2.6pt;width:238.5pt;height:152.9pt;z-index:4">
            <v:imagedata r:id="rId6" o:title=""/>
            <w10:wrap type="square"/>
          </v:shape>
        </w:pict>
      </w:r>
    </w:p>
    <w:p w:rsidR="002F3666" w:rsidRPr="001F0DA2" w:rsidRDefault="002F3666" w:rsidP="002F3666">
      <w:pPr>
        <w:spacing w:after="0" w:line="240" w:lineRule="auto"/>
        <w:rPr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 xml:space="preserve">4. Ποιο πρόβλημα εμφανίζεται στη μηχανή που παρουσιάζει τα διπλανά διαγράμματα; 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α. Αυξημένη θερμοκρασία καυσαερίων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β. Επιπορεία έγχυσης</w:t>
      </w:r>
      <w:r w:rsidRPr="001F0DA2">
        <w:rPr>
          <w:noProof/>
          <w:sz w:val="24"/>
          <w:szCs w:val="24"/>
        </w:rPr>
        <w:t xml:space="preserve"> (καθυστέρηση εγχύσεως)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γ. Προπορεία έγχυσης 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δ. </w:t>
      </w:r>
      <w:r w:rsidR="00E66CBC">
        <w:rPr>
          <w:sz w:val="24"/>
          <w:szCs w:val="24"/>
        </w:rPr>
        <w:t>Απώλεια</w:t>
      </w:r>
      <w:r w:rsidRPr="001F0DA2">
        <w:rPr>
          <w:sz w:val="24"/>
          <w:szCs w:val="24"/>
        </w:rPr>
        <w:t xml:space="preserve"> συμπίεσης</w:t>
      </w: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pStyle w:val="Style1"/>
        <w:widowControl/>
        <w:spacing w:before="82" w:line="264" w:lineRule="exact"/>
        <w:ind w:right="-199"/>
        <w:rPr>
          <w:rStyle w:val="FontStyle27"/>
          <w:sz w:val="24"/>
          <w:szCs w:val="24"/>
        </w:rPr>
      </w:pPr>
      <w:r w:rsidRPr="001F0DA2">
        <w:rPr>
          <w:rStyle w:val="FontStyle27"/>
          <w:sz w:val="24"/>
          <w:szCs w:val="24"/>
        </w:rPr>
        <w:t>5. Σε δίχρονη κύρια μηχανή πλοίου, όπου το χειριστήριο είναι στο "</w:t>
      </w:r>
      <w:r w:rsidRPr="001F0DA2">
        <w:rPr>
          <w:rStyle w:val="FontStyle27"/>
          <w:sz w:val="24"/>
          <w:szCs w:val="24"/>
          <w:lang w:val="en-US"/>
        </w:rPr>
        <w:t>FULL</w:t>
      </w:r>
      <w:r w:rsidRPr="001F0DA2">
        <w:rPr>
          <w:rStyle w:val="FontStyle27"/>
          <w:sz w:val="24"/>
          <w:szCs w:val="24"/>
        </w:rPr>
        <w:t xml:space="preserve"> </w:t>
      </w:r>
      <w:r w:rsidRPr="001F0DA2">
        <w:rPr>
          <w:rStyle w:val="FontStyle27"/>
          <w:sz w:val="24"/>
          <w:szCs w:val="24"/>
          <w:lang w:val="en-US"/>
        </w:rPr>
        <w:t>AWAY</w:t>
      </w:r>
      <w:r w:rsidRPr="001F0DA2">
        <w:rPr>
          <w:rStyle w:val="FontStyle27"/>
          <w:sz w:val="24"/>
          <w:szCs w:val="24"/>
        </w:rPr>
        <w:t>", οι μέσες ενδείξεις των κυλίνδρων είναι:</w:t>
      </w:r>
    </w:p>
    <w:p w:rsidR="002F3666" w:rsidRPr="001F0DA2" w:rsidRDefault="002F3666" w:rsidP="002F3666">
      <w:pPr>
        <w:spacing w:after="173" w:line="1" w:lineRule="exact"/>
        <w:ind w:right="-199"/>
        <w:rPr>
          <w:sz w:val="24"/>
          <w:szCs w:val="24"/>
        </w:rPr>
      </w:pPr>
    </w:p>
    <w:tbl>
      <w:tblPr>
        <w:tblW w:w="87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9"/>
        <w:gridCol w:w="1344"/>
        <w:gridCol w:w="31"/>
        <w:gridCol w:w="1275"/>
        <w:gridCol w:w="1417"/>
        <w:gridCol w:w="1238"/>
        <w:gridCol w:w="2165"/>
      </w:tblGrid>
      <w:tr w:rsidR="002F3666" w:rsidRPr="001F0DA2" w:rsidTr="003A5310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ind w:right="-199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F.W. Temp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Pmax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ind w:right="-199"/>
              <w:jc w:val="center"/>
              <w:rPr>
                <w:rStyle w:val="FontStyle26"/>
                <w:sz w:val="24"/>
                <w:szCs w:val="24"/>
                <w:lang w:eastAsia="en-US"/>
              </w:rPr>
            </w:pPr>
            <w:r w:rsidRPr="001F0DA2">
              <w:rPr>
                <w:rStyle w:val="FontStyle25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comp</w:t>
            </w:r>
            <w:r w:rsidRPr="001F0DA2">
              <w:rPr>
                <w:rStyle w:val="FontStyle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ind w:right="95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Piston L. Oil Cooling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/>
              </w:rPr>
            </w:pPr>
            <w:r w:rsidRPr="001F0DA2">
              <w:rPr>
                <w:rStyle w:val="FontStyle27"/>
                <w:sz w:val="24"/>
                <w:szCs w:val="24"/>
              </w:rPr>
              <w:t>Φ</w:t>
            </w:r>
            <w:r w:rsidRPr="001F0DA2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1F0DA2">
              <w:rPr>
                <w:rStyle w:val="FontStyle26"/>
                <w:sz w:val="24"/>
                <w:szCs w:val="24"/>
                <w:lang w:val="en-US"/>
              </w:rPr>
              <w:t>ignition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Exhaust Gas Temperature</w:t>
            </w:r>
          </w:p>
        </w:tc>
      </w:tr>
      <w:tr w:rsidR="002F3666" w:rsidRPr="001F0DA2" w:rsidTr="003A5310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80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°C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131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100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50°C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left="341" w:right="-199"/>
              <w:jc w:val="center"/>
              <w:rPr>
                <w:rStyle w:val="FontStyle29"/>
                <w:sz w:val="24"/>
                <w:szCs w:val="24"/>
              </w:rPr>
            </w:pPr>
            <w:r w:rsidRPr="001F0DA2">
              <w:rPr>
                <w:rStyle w:val="FontStyle29"/>
                <w:sz w:val="24"/>
                <w:szCs w:val="24"/>
              </w:rPr>
              <w:t>-2°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350°C</w:t>
            </w:r>
          </w:p>
        </w:tc>
      </w:tr>
      <w:tr w:rsidR="002F3666" w:rsidRPr="001F0DA2" w:rsidTr="003A5310">
        <w:tc>
          <w:tcPr>
            <w:tcW w:w="87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ind w:right="-199"/>
              <w:jc w:val="left"/>
              <w:rPr>
                <w:rStyle w:val="FontStyle27"/>
                <w:sz w:val="24"/>
                <w:szCs w:val="24"/>
              </w:rPr>
            </w:pPr>
            <w:r w:rsidRPr="001F0DA2">
              <w:rPr>
                <w:rStyle w:val="FontStyle27"/>
                <w:sz w:val="24"/>
                <w:szCs w:val="24"/>
              </w:rPr>
              <w:t>Ενώ οι μετρήσεις στον κύλινδρο Νο3 είναι οι παρακάτω:</w:t>
            </w:r>
          </w:p>
        </w:tc>
      </w:tr>
      <w:tr w:rsidR="002F3666" w:rsidRPr="001F0DA2" w:rsidTr="003A5310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ind w:right="-199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F.W. Temp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ind w:right="-199"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max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ind w:right="-199"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5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comp</w:t>
            </w:r>
            <w:r w:rsidRPr="001F0DA2">
              <w:rPr>
                <w:rStyle w:val="FontStyle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ind w:right="-199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Piston L. Oil Cooling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ind w:right="-199"/>
              <w:jc w:val="center"/>
              <w:rPr>
                <w:rStyle w:val="FontStyle26"/>
                <w:sz w:val="24"/>
                <w:szCs w:val="24"/>
                <w:lang w:val="en-US"/>
              </w:rPr>
            </w:pPr>
            <w:r w:rsidRPr="001F0DA2">
              <w:rPr>
                <w:rStyle w:val="FontStyle27"/>
                <w:sz w:val="24"/>
                <w:szCs w:val="24"/>
              </w:rPr>
              <w:t>Φ</w:t>
            </w:r>
            <w:r w:rsidRPr="001F0DA2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1F0DA2">
              <w:rPr>
                <w:rStyle w:val="FontStyle26"/>
                <w:sz w:val="24"/>
                <w:szCs w:val="24"/>
                <w:lang w:val="en-US"/>
              </w:rPr>
              <w:t>ignition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ind w:right="-199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Exhaust Gas Temperature</w:t>
            </w:r>
          </w:p>
        </w:tc>
      </w:tr>
      <w:tr w:rsidR="002F3666" w:rsidRPr="001F0DA2" w:rsidTr="003A5310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80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°C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131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100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50°C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left="432" w:right="-199"/>
              <w:jc w:val="center"/>
              <w:rPr>
                <w:rStyle w:val="FontStyle29"/>
                <w:sz w:val="24"/>
                <w:szCs w:val="24"/>
              </w:rPr>
            </w:pPr>
            <w:r w:rsidRPr="001F0DA2">
              <w:rPr>
                <w:rStyle w:val="FontStyle29"/>
                <w:sz w:val="24"/>
                <w:szCs w:val="24"/>
              </w:rPr>
              <w:t>-2°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right="-199"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380°C</w:t>
            </w:r>
          </w:p>
        </w:tc>
      </w:tr>
    </w:tbl>
    <w:p w:rsidR="002F3666" w:rsidRPr="001F0DA2" w:rsidRDefault="002F3666" w:rsidP="002F3666">
      <w:pPr>
        <w:pStyle w:val="Style1"/>
        <w:widowControl/>
        <w:spacing w:line="269" w:lineRule="exact"/>
        <w:ind w:right="-199"/>
        <w:rPr>
          <w:rStyle w:val="FontStyle27"/>
          <w:sz w:val="24"/>
          <w:szCs w:val="24"/>
        </w:rPr>
      </w:pPr>
      <w:r w:rsidRPr="001F0DA2">
        <w:rPr>
          <w:rStyle w:val="FontStyle27"/>
          <w:sz w:val="24"/>
          <w:szCs w:val="24"/>
        </w:rPr>
        <w:t>Ποια είναι η αιτία που έχουμε υψηλή θερμοκρασία καυσαερίων (</w:t>
      </w:r>
      <w:r w:rsidRPr="001F0DA2">
        <w:rPr>
          <w:rStyle w:val="FontStyle27"/>
          <w:sz w:val="24"/>
          <w:szCs w:val="24"/>
          <w:lang w:val="en-US"/>
        </w:rPr>
        <w:t>Exhaust</w:t>
      </w:r>
      <w:r w:rsidRPr="001F0DA2">
        <w:rPr>
          <w:rStyle w:val="FontStyle27"/>
          <w:sz w:val="24"/>
          <w:szCs w:val="24"/>
        </w:rPr>
        <w:t xml:space="preserve"> </w:t>
      </w:r>
      <w:r w:rsidRPr="001F0DA2">
        <w:rPr>
          <w:rStyle w:val="FontStyle27"/>
          <w:sz w:val="24"/>
          <w:szCs w:val="24"/>
          <w:lang w:val="en-US"/>
        </w:rPr>
        <w:t>Gas</w:t>
      </w:r>
      <w:r w:rsidRPr="001F0DA2">
        <w:rPr>
          <w:rStyle w:val="FontStyle27"/>
          <w:sz w:val="24"/>
          <w:szCs w:val="24"/>
        </w:rPr>
        <w:t xml:space="preserve"> </w:t>
      </w:r>
      <w:r w:rsidRPr="001F0DA2">
        <w:rPr>
          <w:rStyle w:val="FontStyle27"/>
          <w:sz w:val="24"/>
          <w:szCs w:val="24"/>
          <w:lang w:val="en-US"/>
        </w:rPr>
        <w:t>Temperature</w:t>
      </w:r>
      <w:r w:rsidRPr="001F0DA2">
        <w:rPr>
          <w:rStyle w:val="FontStyle27"/>
          <w:sz w:val="24"/>
          <w:szCs w:val="24"/>
        </w:rPr>
        <w:t>) στον 3</w:t>
      </w:r>
      <w:r w:rsidRPr="001F0DA2">
        <w:rPr>
          <w:rStyle w:val="FontStyle27"/>
          <w:sz w:val="24"/>
          <w:szCs w:val="24"/>
          <w:vertAlign w:val="superscript"/>
        </w:rPr>
        <w:t xml:space="preserve">ο </w:t>
      </w:r>
      <w:r w:rsidRPr="001F0DA2">
        <w:rPr>
          <w:rStyle w:val="FontStyle27"/>
          <w:sz w:val="24"/>
          <w:szCs w:val="24"/>
        </w:rPr>
        <w:t>κύλινδρο της μηχανή;</w:t>
      </w:r>
    </w:p>
    <w:p w:rsidR="002F3666" w:rsidRPr="001F0DA2" w:rsidRDefault="002F3666" w:rsidP="002F3666">
      <w:pPr>
        <w:pStyle w:val="Style3"/>
        <w:widowControl/>
        <w:tabs>
          <w:tab w:val="left" w:pos="206"/>
        </w:tabs>
        <w:ind w:right="-1050"/>
        <w:rPr>
          <w:rStyle w:val="FontStyle29"/>
          <w:sz w:val="24"/>
          <w:szCs w:val="24"/>
          <w:lang w:eastAsia="en-US"/>
        </w:rPr>
      </w:pPr>
      <w:r w:rsidRPr="001F0DA2">
        <w:rPr>
          <w:rStyle w:val="FontStyle29"/>
          <w:sz w:val="24"/>
          <w:szCs w:val="24"/>
        </w:rPr>
        <w:t xml:space="preserve">α. Λίγο καύσιμο. Επεμβαίνουμε στο </w:t>
      </w:r>
      <w:r w:rsidRPr="001F0DA2">
        <w:rPr>
          <w:rStyle w:val="FontStyle29"/>
          <w:sz w:val="24"/>
          <w:szCs w:val="24"/>
          <w:lang w:val="en-US"/>
        </w:rPr>
        <w:t>rack</w:t>
      </w:r>
      <w:r w:rsidRPr="001F0DA2">
        <w:rPr>
          <w:rStyle w:val="FontStyle29"/>
          <w:sz w:val="24"/>
          <w:szCs w:val="24"/>
        </w:rPr>
        <w:t xml:space="preserve"> του πετρελαίου</w:t>
      </w:r>
    </w:p>
    <w:p w:rsidR="002F3666" w:rsidRPr="001F0DA2" w:rsidRDefault="002F3666" w:rsidP="002F3666">
      <w:pPr>
        <w:pStyle w:val="Style3"/>
        <w:widowControl/>
        <w:tabs>
          <w:tab w:val="left" w:pos="206"/>
        </w:tabs>
        <w:ind w:right="-1050"/>
        <w:rPr>
          <w:rStyle w:val="FontStyle29"/>
          <w:sz w:val="24"/>
          <w:szCs w:val="24"/>
          <w:lang w:eastAsia="en-US"/>
        </w:rPr>
      </w:pPr>
      <w:r w:rsidRPr="001F0DA2">
        <w:rPr>
          <w:rStyle w:val="FontStyle29"/>
          <w:sz w:val="24"/>
          <w:szCs w:val="24"/>
        </w:rPr>
        <w:t>β. Έχουμε μετάκαυση (μετάσταξη) καυσίμου στον κύλινδρο</w:t>
      </w:r>
    </w:p>
    <w:p w:rsidR="002F3666" w:rsidRPr="001F0DA2" w:rsidRDefault="002F3666" w:rsidP="002F3666">
      <w:pPr>
        <w:pStyle w:val="Style17"/>
        <w:widowControl/>
        <w:tabs>
          <w:tab w:val="left" w:pos="6352"/>
        </w:tabs>
        <w:spacing w:line="240" w:lineRule="auto"/>
        <w:ind w:right="-1050"/>
        <w:rPr>
          <w:rStyle w:val="FontStyle29"/>
          <w:sz w:val="24"/>
          <w:szCs w:val="24"/>
        </w:rPr>
      </w:pPr>
      <w:r w:rsidRPr="001F0DA2">
        <w:rPr>
          <w:rStyle w:val="FontStyle29"/>
          <w:sz w:val="24"/>
          <w:szCs w:val="24"/>
        </w:rPr>
        <w:t xml:space="preserve">γ. Έχει πολύ προπορεία. Επεμβαίνουμε στο </w:t>
      </w:r>
      <w:r w:rsidRPr="001F0DA2">
        <w:rPr>
          <w:rStyle w:val="FontStyle29"/>
          <w:sz w:val="24"/>
          <w:szCs w:val="24"/>
          <w:lang w:val="en-US"/>
        </w:rPr>
        <w:t>rack</w:t>
      </w:r>
      <w:r w:rsidRPr="001F0DA2">
        <w:rPr>
          <w:rStyle w:val="FontStyle29"/>
          <w:sz w:val="24"/>
          <w:szCs w:val="24"/>
        </w:rPr>
        <w:t xml:space="preserve"> του </w:t>
      </w:r>
      <w:r w:rsidRPr="001F0DA2">
        <w:rPr>
          <w:rStyle w:val="FontStyle29"/>
          <w:sz w:val="24"/>
          <w:szCs w:val="24"/>
          <w:lang w:val="en-US"/>
        </w:rPr>
        <w:t>Variable</w:t>
      </w:r>
      <w:r w:rsidRPr="001F0DA2">
        <w:rPr>
          <w:rStyle w:val="FontStyle29"/>
          <w:sz w:val="24"/>
          <w:szCs w:val="24"/>
        </w:rPr>
        <w:t xml:space="preserve"> </w:t>
      </w:r>
      <w:r w:rsidRPr="001F0DA2">
        <w:rPr>
          <w:rStyle w:val="FontStyle29"/>
          <w:sz w:val="24"/>
          <w:szCs w:val="24"/>
          <w:lang w:val="en-US"/>
        </w:rPr>
        <w:t>Injection</w:t>
      </w:r>
      <w:r w:rsidRPr="001F0DA2">
        <w:rPr>
          <w:rStyle w:val="FontStyle29"/>
          <w:sz w:val="24"/>
          <w:szCs w:val="24"/>
        </w:rPr>
        <w:t xml:space="preserve"> </w:t>
      </w:r>
      <w:r w:rsidRPr="001F0DA2">
        <w:rPr>
          <w:rStyle w:val="FontStyle29"/>
          <w:sz w:val="24"/>
          <w:szCs w:val="24"/>
          <w:lang w:val="en-US"/>
        </w:rPr>
        <w:t>Timing</w:t>
      </w:r>
      <w:r w:rsidRPr="001F0DA2">
        <w:rPr>
          <w:rStyle w:val="FontStyle29"/>
          <w:sz w:val="24"/>
          <w:szCs w:val="24"/>
        </w:rPr>
        <w:t xml:space="preserve"> (</w:t>
      </w:r>
      <w:r w:rsidRPr="001F0DA2">
        <w:rPr>
          <w:rStyle w:val="FontStyle29"/>
          <w:sz w:val="24"/>
          <w:szCs w:val="24"/>
          <w:lang w:val="en-US"/>
        </w:rPr>
        <w:t>VIT</w:t>
      </w:r>
      <w:r w:rsidRPr="001F0DA2">
        <w:rPr>
          <w:rStyle w:val="FontStyle29"/>
          <w:sz w:val="24"/>
          <w:szCs w:val="24"/>
        </w:rPr>
        <w:t xml:space="preserve">) </w:t>
      </w:r>
    </w:p>
    <w:p w:rsidR="002F3666" w:rsidRPr="001F0DA2" w:rsidRDefault="002F3666" w:rsidP="002F3666">
      <w:pPr>
        <w:pStyle w:val="Style17"/>
        <w:widowControl/>
        <w:spacing w:line="240" w:lineRule="auto"/>
        <w:ind w:right="-1050"/>
        <w:rPr>
          <w:rStyle w:val="FontStyle29"/>
          <w:sz w:val="24"/>
          <w:szCs w:val="24"/>
        </w:rPr>
      </w:pPr>
      <w:r w:rsidRPr="001F0DA2">
        <w:rPr>
          <w:rStyle w:val="FontStyle29"/>
          <w:sz w:val="24"/>
          <w:szCs w:val="24"/>
        </w:rPr>
        <w:t xml:space="preserve">δ. Έχει πολύ επιπορεία. Επεμβαίνουμε στο </w:t>
      </w:r>
      <w:r w:rsidRPr="001F0DA2">
        <w:rPr>
          <w:rStyle w:val="FontStyle29"/>
          <w:sz w:val="24"/>
          <w:szCs w:val="24"/>
          <w:lang w:val="en-US"/>
        </w:rPr>
        <w:t>rack</w:t>
      </w:r>
      <w:r w:rsidRPr="001F0DA2">
        <w:rPr>
          <w:rStyle w:val="FontStyle29"/>
          <w:sz w:val="24"/>
          <w:szCs w:val="24"/>
        </w:rPr>
        <w:t xml:space="preserve"> του </w:t>
      </w:r>
      <w:r w:rsidRPr="001F0DA2">
        <w:rPr>
          <w:rStyle w:val="FontStyle29"/>
          <w:sz w:val="24"/>
          <w:szCs w:val="24"/>
          <w:lang w:val="en-US"/>
        </w:rPr>
        <w:t>Variable</w:t>
      </w:r>
      <w:r w:rsidRPr="001F0DA2">
        <w:rPr>
          <w:rStyle w:val="FontStyle29"/>
          <w:sz w:val="24"/>
          <w:szCs w:val="24"/>
        </w:rPr>
        <w:t xml:space="preserve"> </w:t>
      </w:r>
      <w:r w:rsidRPr="001F0DA2">
        <w:rPr>
          <w:rStyle w:val="FontStyle29"/>
          <w:sz w:val="24"/>
          <w:szCs w:val="24"/>
          <w:lang w:val="en-US"/>
        </w:rPr>
        <w:t>Injection</w:t>
      </w:r>
      <w:r w:rsidRPr="001F0DA2">
        <w:rPr>
          <w:rStyle w:val="FontStyle29"/>
          <w:sz w:val="24"/>
          <w:szCs w:val="24"/>
        </w:rPr>
        <w:t xml:space="preserve"> </w:t>
      </w:r>
      <w:r w:rsidRPr="001F0DA2">
        <w:rPr>
          <w:rStyle w:val="FontStyle29"/>
          <w:sz w:val="24"/>
          <w:szCs w:val="24"/>
          <w:lang w:val="en-US"/>
        </w:rPr>
        <w:t>Timing</w:t>
      </w:r>
      <w:r w:rsidRPr="001F0DA2">
        <w:rPr>
          <w:rStyle w:val="FontStyle29"/>
          <w:sz w:val="24"/>
          <w:szCs w:val="24"/>
        </w:rPr>
        <w:t xml:space="preserve"> (</w:t>
      </w:r>
      <w:r w:rsidRPr="001F0DA2">
        <w:rPr>
          <w:rStyle w:val="FontStyle29"/>
          <w:sz w:val="24"/>
          <w:szCs w:val="24"/>
          <w:lang w:val="en-US"/>
        </w:rPr>
        <w:t>VIT</w:t>
      </w:r>
      <w:r w:rsidRPr="001F0DA2">
        <w:rPr>
          <w:rStyle w:val="FontStyle29"/>
          <w:sz w:val="24"/>
          <w:szCs w:val="24"/>
        </w:rPr>
        <w:t>)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</w:p>
    <w:p w:rsidR="002F3666" w:rsidRPr="001F0DA2" w:rsidRDefault="003A5310" w:rsidP="002F3666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lastRenderedPageBreak/>
        <w:pict>
          <v:shape id="_x0000_s1049" type="#_x0000_t75" style="position:absolute;left:0;text-align:left;margin-left:248.15pt;margin-top:-17.8pt;width:255.2pt;height:163.4pt;z-index:2;visibility:visible;mso-wrap-style:square;mso-position-horizontal-relative:text;mso-position-vertical-relative:text">
            <v:imagedata r:id="rId7" o:title=""/>
            <w10:wrap type="square"/>
          </v:shape>
        </w:pict>
      </w:r>
    </w:p>
    <w:p w:rsidR="002F3666" w:rsidRPr="001F0DA2" w:rsidRDefault="002F3666" w:rsidP="002F3666">
      <w:pPr>
        <w:spacing w:after="0" w:line="240" w:lineRule="auto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>6. Ποιο πρόβλημα εμφανίζεται στη μηχανή που παρουσιάζει τα διπλανά διαγράμματα;</w:t>
      </w:r>
      <w:r w:rsidRPr="001F0DA2">
        <w:rPr>
          <w:noProof/>
          <w:sz w:val="24"/>
          <w:szCs w:val="24"/>
        </w:rPr>
        <w:t xml:space="preserve"> 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α. Απώλεια συμπίεσης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β. Επιπορεία έγχυσης</w:t>
      </w:r>
      <w:r w:rsidRPr="001F0DA2">
        <w:rPr>
          <w:noProof/>
          <w:sz w:val="24"/>
          <w:szCs w:val="24"/>
        </w:rPr>
        <w:t xml:space="preserve"> (καθυστέρηση εγχύσεως)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γ. Προπορεία έγχυσης 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δ. Αυξημένη </w:t>
      </w:r>
      <w:r w:rsidR="00E66CBC">
        <w:rPr>
          <w:sz w:val="24"/>
          <w:szCs w:val="24"/>
        </w:rPr>
        <w:t>θερμοκρασία καυσαερίων</w:t>
      </w: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>7. Σε δίχρονη κύρια μηχανή πλοίου, όπου το χειριστήριο είναι στο "FULL AWAY", οι μέσες ενδείξεις των κυλίνδρων είναι:</w:t>
      </w:r>
    </w:p>
    <w:p w:rsidR="002F3666" w:rsidRPr="001F0DA2" w:rsidRDefault="002F3666" w:rsidP="002F3666">
      <w:pPr>
        <w:spacing w:after="168" w:line="1" w:lineRule="exact"/>
        <w:rPr>
          <w:sz w:val="24"/>
          <w:szCs w:val="24"/>
        </w:rPr>
      </w:pPr>
    </w:p>
    <w:tbl>
      <w:tblPr>
        <w:tblW w:w="86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195"/>
        <w:gridCol w:w="149"/>
        <w:gridCol w:w="1166"/>
        <w:gridCol w:w="149"/>
        <w:gridCol w:w="1406"/>
        <w:gridCol w:w="1238"/>
        <w:gridCol w:w="2064"/>
      </w:tblGrid>
      <w:tr w:rsidR="002F3666" w:rsidRPr="001F0DA2" w:rsidTr="003A5310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F.W. Temp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max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5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comp</w:t>
            </w:r>
            <w:r w:rsidRPr="001F0DA2">
              <w:rPr>
                <w:rStyle w:val="FontStyle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Piston L. Oil Cooling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/>
              </w:rPr>
            </w:pPr>
            <w:r w:rsidRPr="001F0DA2">
              <w:rPr>
                <w:rStyle w:val="FontStyle27"/>
                <w:sz w:val="24"/>
                <w:szCs w:val="24"/>
              </w:rPr>
              <w:t>Φ</w:t>
            </w:r>
            <w:r w:rsidRPr="001F0DA2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1F0DA2">
              <w:rPr>
                <w:rStyle w:val="FontStyle26"/>
                <w:sz w:val="24"/>
                <w:szCs w:val="24"/>
                <w:lang w:val="en-US"/>
              </w:rPr>
              <w:t>ignition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Exhaust Gas Temperature</w:t>
            </w:r>
          </w:p>
        </w:tc>
      </w:tr>
      <w:tr w:rsidR="002F3666" w:rsidRPr="001F0DA2" w:rsidTr="003A5310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left="293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80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°C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131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100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50°C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left="341"/>
              <w:jc w:val="center"/>
              <w:rPr>
                <w:rStyle w:val="FontStyle29"/>
                <w:sz w:val="24"/>
                <w:szCs w:val="24"/>
              </w:rPr>
            </w:pPr>
            <w:r w:rsidRPr="001F0DA2">
              <w:rPr>
                <w:rStyle w:val="FontStyle29"/>
                <w:sz w:val="24"/>
                <w:szCs w:val="24"/>
              </w:rPr>
              <w:t>-2°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350°C</w:t>
            </w:r>
          </w:p>
        </w:tc>
      </w:tr>
      <w:tr w:rsidR="002F3666" w:rsidRPr="001F0DA2" w:rsidTr="003A5310">
        <w:tc>
          <w:tcPr>
            <w:tcW w:w="868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</w:rPr>
            </w:pPr>
            <w:r w:rsidRPr="001F0DA2">
              <w:rPr>
                <w:rStyle w:val="FontStyle27"/>
                <w:sz w:val="24"/>
                <w:szCs w:val="24"/>
              </w:rPr>
              <w:t>Ενώ οι μετρήσεις στον κύλινδρο Νο3 είναι οι παρακάτω:</w:t>
            </w:r>
          </w:p>
        </w:tc>
      </w:tr>
      <w:tr w:rsidR="002F3666" w:rsidRPr="001F0DA2" w:rsidTr="003A5310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F.W. Temp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max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5"/>
                <w:sz w:val="24"/>
                <w:szCs w:val="24"/>
                <w:lang w:val="en-US" w:eastAsia="en-US"/>
              </w:rPr>
              <w:t>P</w:t>
            </w:r>
            <w:r w:rsidRPr="001F0DA2">
              <w:rPr>
                <w:rStyle w:val="FontStyle26"/>
                <w:sz w:val="24"/>
                <w:szCs w:val="24"/>
                <w:lang w:val="en-US" w:eastAsia="en-US"/>
              </w:rPr>
              <w:t>comp</w:t>
            </w:r>
            <w:r w:rsidRPr="001F0DA2">
              <w:rPr>
                <w:rStyle w:val="FontStyle2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Piston L. Oil Cooling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16"/>
              <w:widowControl/>
              <w:jc w:val="center"/>
              <w:rPr>
                <w:rStyle w:val="FontStyle26"/>
                <w:sz w:val="24"/>
                <w:szCs w:val="24"/>
                <w:lang w:val="en-US"/>
              </w:rPr>
            </w:pPr>
            <w:r w:rsidRPr="001F0DA2">
              <w:rPr>
                <w:rStyle w:val="FontStyle27"/>
                <w:sz w:val="24"/>
                <w:szCs w:val="24"/>
              </w:rPr>
              <w:t>Φ</w:t>
            </w:r>
            <w:r w:rsidRPr="001F0DA2"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r w:rsidRPr="001F0DA2">
              <w:rPr>
                <w:rStyle w:val="FontStyle26"/>
                <w:sz w:val="24"/>
                <w:szCs w:val="24"/>
                <w:lang w:val="en-US"/>
              </w:rPr>
              <w:t>ignition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9"/>
              <w:widowControl/>
              <w:spacing w:line="240" w:lineRule="auto"/>
              <w:rPr>
                <w:rStyle w:val="FontStyle27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7"/>
                <w:sz w:val="24"/>
                <w:szCs w:val="24"/>
                <w:lang w:val="en-US" w:eastAsia="en-US"/>
              </w:rPr>
              <w:t>Exhaust Gas Temperature</w:t>
            </w:r>
          </w:p>
        </w:tc>
      </w:tr>
      <w:tr w:rsidR="002F3666" w:rsidRPr="001F0DA2" w:rsidTr="003A5310"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78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°C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100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vertAlign w:val="superscript"/>
                <w:lang w:val="en-US"/>
              </w:rPr>
            </w:pPr>
            <w:r w:rsidRPr="001F0DA2">
              <w:rPr>
                <w:rStyle w:val="FontStyle29"/>
                <w:sz w:val="24"/>
                <w:szCs w:val="24"/>
              </w:rPr>
              <w:t>100</w:t>
            </w:r>
            <w:r w:rsidRPr="001F0DA2">
              <w:rPr>
                <w:rStyle w:val="FontStyle29"/>
                <w:sz w:val="24"/>
                <w:szCs w:val="24"/>
                <w:lang w:val="en-US"/>
              </w:rPr>
              <w:t xml:space="preserve"> kg/cm</w:t>
            </w:r>
            <w:r w:rsidRPr="001F0DA2">
              <w:rPr>
                <w:rStyle w:val="FontStyle29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49°C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ind w:left="432"/>
              <w:jc w:val="center"/>
              <w:rPr>
                <w:rStyle w:val="FontStyle29"/>
                <w:sz w:val="24"/>
                <w:szCs w:val="24"/>
              </w:rPr>
            </w:pPr>
            <w:r w:rsidRPr="001F0DA2">
              <w:rPr>
                <w:rStyle w:val="FontStyle29"/>
                <w:sz w:val="24"/>
                <w:szCs w:val="24"/>
              </w:rPr>
              <w:t>-2°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666" w:rsidRPr="001F0DA2" w:rsidRDefault="002F3666" w:rsidP="003A5310">
            <w:pPr>
              <w:pStyle w:val="Style6"/>
              <w:widowControl/>
              <w:jc w:val="center"/>
              <w:rPr>
                <w:rStyle w:val="FontStyle29"/>
                <w:sz w:val="24"/>
                <w:szCs w:val="24"/>
                <w:lang w:val="en-US" w:eastAsia="en-US"/>
              </w:rPr>
            </w:pPr>
            <w:r w:rsidRPr="001F0DA2">
              <w:rPr>
                <w:rStyle w:val="FontStyle29"/>
                <w:sz w:val="24"/>
                <w:szCs w:val="24"/>
                <w:lang w:val="en-US" w:eastAsia="en-US"/>
              </w:rPr>
              <w:t>155°C</w:t>
            </w:r>
          </w:p>
        </w:tc>
      </w:tr>
    </w:tbl>
    <w:p w:rsidR="002F3666" w:rsidRPr="001F0DA2" w:rsidRDefault="002F3666" w:rsidP="002F3666">
      <w:pPr>
        <w:pStyle w:val="Style1"/>
        <w:widowControl/>
        <w:spacing w:before="34" w:line="240" w:lineRule="auto"/>
        <w:rPr>
          <w:b/>
        </w:rPr>
      </w:pPr>
      <w:r w:rsidRPr="001F0DA2">
        <w:rPr>
          <w:b/>
        </w:rPr>
        <w:t>Τι πρόβλημα είναι πιθανό να έχουμε στον 3ο κύλινδρο της μηχανής;</w:t>
      </w:r>
    </w:p>
    <w:p w:rsidR="002F3666" w:rsidRPr="001F0DA2" w:rsidRDefault="002F3666" w:rsidP="002F3666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1F0DA2">
        <w:rPr>
          <w:sz w:val="24"/>
          <w:szCs w:val="24"/>
        </w:rPr>
        <w:t xml:space="preserve">α. Δεν πέφτει καθόλου πετρέλαιο στον κύλινδρο. Πιθανόν να κόλλησε το έμβολο με την ελικοτομή της αντλίας </w:t>
      </w:r>
      <w:r w:rsidR="00E66CBC">
        <w:rPr>
          <w:sz w:val="24"/>
          <w:szCs w:val="24"/>
        </w:rPr>
        <w:t xml:space="preserve">τύπου </w:t>
      </w:r>
      <w:r w:rsidRPr="001F0DA2">
        <w:rPr>
          <w:sz w:val="24"/>
          <w:szCs w:val="24"/>
        </w:rPr>
        <w:t>Bosch στην πάνω θέση και δεν λειτουργεί.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β. Έχουμε μετάκαυση (μετάσταξη) καυσίμου στον κύλινδρο.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γ. Έχει πολύ προπορεία. Επεμβαίνουμε στο rack του Variable Injection Timing (VIT).</w:t>
      </w:r>
    </w:p>
    <w:p w:rsidR="002F3666" w:rsidRPr="001F0DA2" w:rsidRDefault="002F3666" w:rsidP="002F3666">
      <w:pPr>
        <w:spacing w:after="0" w:line="240" w:lineRule="auto"/>
        <w:jc w:val="both"/>
        <w:rPr>
          <w:sz w:val="24"/>
          <w:szCs w:val="24"/>
        </w:rPr>
      </w:pPr>
      <w:r w:rsidRPr="001F0DA2">
        <w:rPr>
          <w:sz w:val="24"/>
          <w:szCs w:val="24"/>
        </w:rPr>
        <w:t>δ. Έχει πολύ επιπορεία. Επεμβαίνουμε στο rack του Variable Injection Timing (VIT).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bookmarkStart w:id="0" w:name="_Hlk93368358"/>
      <w:r w:rsidRPr="001F0DA2">
        <w:rPr>
          <w:b/>
          <w:sz w:val="24"/>
          <w:szCs w:val="24"/>
        </w:rPr>
        <w:t xml:space="preserve">8. Κατά την μέτρηση των καυσαερίων σε γεννήτρια σε ένα κύλινδρο της μηχανής έχουμε σε σύγκριση με τους </w:t>
      </w:r>
      <w:r w:rsidR="00FD4B3E" w:rsidRPr="001F0DA2">
        <w:rPr>
          <w:b/>
          <w:sz w:val="24"/>
          <w:szCs w:val="24"/>
        </w:rPr>
        <w:t>άλλους κυλίνδρους</w:t>
      </w:r>
      <w:r w:rsidRPr="001F0DA2">
        <w:rPr>
          <w:b/>
          <w:sz w:val="24"/>
          <w:szCs w:val="24"/>
        </w:rPr>
        <w:t xml:space="preserve">: Ρ συμπιέσεως ίδια σε όλους τους κυλίνδρους Pmax. </w:t>
      </w:r>
      <w:r w:rsidR="00FD4B3E" w:rsidRPr="001F0DA2">
        <w:rPr>
          <w:b/>
          <w:sz w:val="24"/>
          <w:szCs w:val="24"/>
        </w:rPr>
        <w:t>χαμηλότερη</w:t>
      </w:r>
      <w:r w:rsidRPr="001F0DA2">
        <w:rPr>
          <w:b/>
          <w:sz w:val="24"/>
          <w:szCs w:val="24"/>
        </w:rPr>
        <w:t xml:space="preserve"> (πέρα των ορίων) και θερμοκρασία καυσαερίων </w:t>
      </w:r>
      <w:r w:rsidR="00B561A3">
        <w:rPr>
          <w:b/>
          <w:sz w:val="24"/>
          <w:szCs w:val="24"/>
        </w:rPr>
        <w:t>χαμηλότερη</w:t>
      </w:r>
      <w:bookmarkStart w:id="1" w:name="_GoBack"/>
      <w:bookmarkEnd w:id="1"/>
      <w:r w:rsidRPr="001F0DA2">
        <w:rPr>
          <w:b/>
          <w:sz w:val="24"/>
          <w:szCs w:val="24"/>
        </w:rPr>
        <w:t>, τι συμβαίνει;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>α. Αυξημένη ποσότητα καυσίμου.</w:t>
      </w:r>
      <w:r w:rsidRPr="001F0DA2">
        <w:rPr>
          <w:bCs/>
          <w:sz w:val="24"/>
          <w:szCs w:val="24"/>
        </w:rPr>
        <w:tab/>
      </w:r>
      <w:r w:rsidRPr="001F0DA2">
        <w:rPr>
          <w:bCs/>
          <w:sz w:val="24"/>
          <w:szCs w:val="24"/>
        </w:rPr>
        <w:tab/>
        <w:t xml:space="preserve">β. Αυξημένη προπορεία του κυλίνδρου. </w:t>
      </w:r>
    </w:p>
    <w:p w:rsidR="002F3666" w:rsidRPr="001F0DA2" w:rsidRDefault="003A5310" w:rsidP="002F3666">
      <w:pPr>
        <w:spacing w:after="0" w:line="240" w:lineRule="auto"/>
        <w:jc w:val="both"/>
        <w:rPr>
          <w:bCs/>
          <w:sz w:val="24"/>
          <w:szCs w:val="24"/>
        </w:rPr>
      </w:pPr>
      <w:r>
        <w:rPr>
          <w:noProof/>
        </w:rPr>
        <w:pict>
          <v:shape id="_x0000_s1051" type="#_x0000_t75" style="position:absolute;left:0;text-align:left;margin-left:430.2pt;margin-top:5.7pt;width:101.8pt;height:295.4pt;z-index:-2;mso-position-horizontal-relative:text;mso-position-vertical-relative:text" wrapcoords="-214 0 -214 21526 21600 21526 21600 0 -214 0">
            <v:imagedata r:id="rId8" o:title="egxythras numbered"/>
            <w10:wrap type="tight"/>
          </v:shape>
        </w:pict>
      </w:r>
      <w:r w:rsidR="002F3666" w:rsidRPr="001F0DA2">
        <w:rPr>
          <w:bCs/>
          <w:sz w:val="24"/>
          <w:szCs w:val="24"/>
        </w:rPr>
        <w:t xml:space="preserve">γ. Μειωμένη ποσότητα καυσίμου. </w:t>
      </w:r>
      <w:r w:rsidR="002F3666" w:rsidRPr="001F0DA2">
        <w:rPr>
          <w:bCs/>
          <w:sz w:val="24"/>
          <w:szCs w:val="24"/>
        </w:rPr>
        <w:tab/>
      </w:r>
      <w:r w:rsidR="002F3666" w:rsidRPr="001F0DA2">
        <w:rPr>
          <w:bCs/>
          <w:sz w:val="24"/>
          <w:szCs w:val="24"/>
        </w:rPr>
        <w:tab/>
        <w:t>δ. Αυξημένη επιπορεία του κυλίνδρου.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 xml:space="preserve">9. Κατά την μέτρηση των καυσαερίων σε γεννήτρια σε ένα κύλινδρο της μηχανής έχουμε σε σύγκριση με τους άλλους κυλίνδρους: Pmax. υψηλότερη (πέραν των ορίων) και θερμοκρασία καυσαερίων </w:t>
      </w:r>
      <w:r w:rsidR="00FD4B3E" w:rsidRPr="001F0DA2">
        <w:rPr>
          <w:b/>
          <w:sz w:val="24"/>
          <w:szCs w:val="24"/>
        </w:rPr>
        <w:t>υψηλότερη</w:t>
      </w:r>
      <w:r w:rsidRPr="001F0DA2">
        <w:rPr>
          <w:b/>
          <w:sz w:val="24"/>
          <w:szCs w:val="24"/>
        </w:rPr>
        <w:t>, (Ρσυμπ .στα ίδια επίπεδα με τους άλλους κυλίνδρους ) τι συμβαίνει;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>α. Αυξημένη ποσότητα καυσίμου.</w:t>
      </w:r>
      <w:r w:rsidRPr="001F0DA2">
        <w:rPr>
          <w:bCs/>
          <w:sz w:val="24"/>
          <w:szCs w:val="24"/>
        </w:rPr>
        <w:tab/>
      </w:r>
      <w:r w:rsidRPr="001F0DA2">
        <w:rPr>
          <w:bCs/>
          <w:sz w:val="24"/>
          <w:szCs w:val="24"/>
        </w:rPr>
        <w:tab/>
        <w:t xml:space="preserve">β. Αυξημένη προπορεία του κυλίνδρου. 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 xml:space="preserve">γ. Μειωμένη ποσότητα καυσίμου. </w:t>
      </w:r>
      <w:r w:rsidRPr="001F0DA2">
        <w:rPr>
          <w:bCs/>
          <w:sz w:val="24"/>
          <w:szCs w:val="24"/>
        </w:rPr>
        <w:tab/>
      </w:r>
      <w:r w:rsidRPr="001F0DA2">
        <w:rPr>
          <w:bCs/>
          <w:sz w:val="24"/>
          <w:szCs w:val="24"/>
        </w:rPr>
        <w:tab/>
        <w:t>δ. Αυξημένη επιπορεία του κυλίνδρου.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</w:p>
    <w:p w:rsidR="002F3666" w:rsidRPr="001F0DA2" w:rsidRDefault="002F3666" w:rsidP="002F3666">
      <w:pPr>
        <w:spacing w:after="0" w:line="240" w:lineRule="auto"/>
        <w:jc w:val="both"/>
        <w:rPr>
          <w:b/>
          <w:sz w:val="24"/>
          <w:szCs w:val="24"/>
        </w:rPr>
      </w:pPr>
      <w:r w:rsidRPr="001F0DA2">
        <w:rPr>
          <w:b/>
          <w:sz w:val="24"/>
          <w:szCs w:val="24"/>
        </w:rPr>
        <w:t xml:space="preserve">10. </w:t>
      </w:r>
      <w:r w:rsidR="00720669" w:rsidRPr="00720669">
        <w:rPr>
          <w:b/>
          <w:sz w:val="24"/>
          <w:szCs w:val="24"/>
        </w:rPr>
        <w:t>Στην διπλανή εικόνα τ</w:t>
      </w:r>
      <w:r w:rsidR="00720669">
        <w:rPr>
          <w:b/>
          <w:sz w:val="24"/>
          <w:szCs w:val="24"/>
        </w:rPr>
        <w:t>ου υδραυλικού εγχυτήρα σε τομή</w:t>
      </w:r>
      <w:r w:rsidR="00720669" w:rsidRPr="00720669">
        <w:rPr>
          <w:b/>
          <w:sz w:val="24"/>
          <w:szCs w:val="24"/>
        </w:rPr>
        <w:t>, ο αριθμός Νο</w:t>
      </w:r>
      <w:r w:rsidR="00E66CBC">
        <w:rPr>
          <w:b/>
          <w:sz w:val="24"/>
          <w:szCs w:val="24"/>
        </w:rPr>
        <w:t>2</w:t>
      </w:r>
      <w:r w:rsidR="00720669" w:rsidRPr="00720669">
        <w:rPr>
          <w:b/>
          <w:sz w:val="24"/>
          <w:szCs w:val="24"/>
        </w:rPr>
        <w:t xml:space="preserve"> που αντιστοιχεί;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 xml:space="preserve">α. </w:t>
      </w:r>
      <w:r w:rsidR="00720669" w:rsidRPr="001F0DA2">
        <w:rPr>
          <w:bCs/>
          <w:sz w:val="24"/>
          <w:szCs w:val="24"/>
        </w:rPr>
        <w:t>Στον αγωγός προσαγωγής</w:t>
      </w:r>
      <w:r w:rsidRPr="001F0DA2">
        <w:rPr>
          <w:bCs/>
          <w:sz w:val="24"/>
          <w:szCs w:val="24"/>
        </w:rPr>
        <w:t xml:space="preserve">. 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 xml:space="preserve">β. </w:t>
      </w:r>
      <w:r w:rsidR="00720669" w:rsidRPr="00720669">
        <w:rPr>
          <w:bCs/>
          <w:sz w:val="24"/>
          <w:szCs w:val="24"/>
        </w:rPr>
        <w:t xml:space="preserve">Στον αγωγός </w:t>
      </w:r>
      <w:r w:rsidR="00720669">
        <w:rPr>
          <w:bCs/>
          <w:sz w:val="24"/>
          <w:szCs w:val="24"/>
        </w:rPr>
        <w:t>επιστροφής</w:t>
      </w:r>
      <w:r w:rsidR="00720669" w:rsidRPr="00720669">
        <w:rPr>
          <w:bCs/>
          <w:sz w:val="24"/>
          <w:szCs w:val="24"/>
        </w:rPr>
        <w:t>.</w:t>
      </w:r>
      <w:r w:rsidRPr="001F0DA2">
        <w:rPr>
          <w:bCs/>
          <w:sz w:val="24"/>
          <w:szCs w:val="24"/>
        </w:rPr>
        <w:t xml:space="preserve"> 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 xml:space="preserve">γ. </w:t>
      </w:r>
      <w:r w:rsidR="00720669" w:rsidRPr="001F0DA2">
        <w:rPr>
          <w:bCs/>
          <w:sz w:val="24"/>
          <w:szCs w:val="24"/>
        </w:rPr>
        <w:t>Στη βελόνα</w:t>
      </w:r>
      <w:r w:rsidRPr="001F0DA2">
        <w:rPr>
          <w:bCs/>
          <w:sz w:val="24"/>
          <w:szCs w:val="24"/>
        </w:rPr>
        <w:t>.</w:t>
      </w:r>
    </w:p>
    <w:p w:rsidR="002F3666" w:rsidRPr="001F0DA2" w:rsidRDefault="002F3666" w:rsidP="002F3666">
      <w:pPr>
        <w:spacing w:after="0" w:line="240" w:lineRule="auto"/>
        <w:jc w:val="both"/>
        <w:rPr>
          <w:bCs/>
          <w:sz w:val="24"/>
          <w:szCs w:val="24"/>
        </w:rPr>
      </w:pPr>
      <w:r w:rsidRPr="001F0DA2">
        <w:rPr>
          <w:bCs/>
          <w:sz w:val="24"/>
          <w:szCs w:val="24"/>
        </w:rPr>
        <w:t xml:space="preserve">δ. </w:t>
      </w:r>
      <w:r w:rsidR="00720669" w:rsidRPr="001F0DA2">
        <w:rPr>
          <w:bCs/>
          <w:sz w:val="24"/>
          <w:szCs w:val="24"/>
        </w:rPr>
        <w:t>Στο συγκρότημα ακροφυσίου</w:t>
      </w:r>
      <w:r w:rsidR="00A65F0B" w:rsidRPr="001F0DA2">
        <w:rPr>
          <w:bCs/>
          <w:sz w:val="24"/>
          <w:szCs w:val="24"/>
        </w:rPr>
        <w:t xml:space="preserve"> </w:t>
      </w:r>
    </w:p>
    <w:bookmarkEnd w:id="0"/>
    <w:p w:rsidR="004B6D9F" w:rsidRPr="001F0DA2" w:rsidRDefault="003A5310" w:rsidP="0072066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ε</w:t>
      </w:r>
      <w:r w:rsidR="00720669" w:rsidRPr="001F0DA2">
        <w:rPr>
          <w:bCs/>
          <w:sz w:val="24"/>
          <w:szCs w:val="24"/>
        </w:rPr>
        <w:t>. Στο επανατατικό ελατήριο της βελόνας</w:t>
      </w:r>
    </w:p>
    <w:p w:rsidR="00720669" w:rsidRPr="001F0DA2" w:rsidRDefault="003A5310" w:rsidP="0072066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στ</w:t>
      </w:r>
      <w:r w:rsidR="00720669" w:rsidRPr="001F0DA2">
        <w:rPr>
          <w:bCs/>
          <w:sz w:val="24"/>
          <w:szCs w:val="24"/>
        </w:rPr>
        <w:t>. Στο σώμα του εγχυτήρα</w:t>
      </w:r>
    </w:p>
    <w:p w:rsidR="002F3666" w:rsidRPr="001F0DA2" w:rsidRDefault="002F3666" w:rsidP="004B6D9F">
      <w:pPr>
        <w:pStyle w:val="Default"/>
        <w:spacing w:after="120"/>
        <w:rPr>
          <w:rFonts w:ascii="Calibri" w:hAnsi="Calibri"/>
          <w:b/>
          <w:bCs/>
        </w:rPr>
      </w:pPr>
    </w:p>
    <w:p w:rsidR="002F3666" w:rsidRPr="001F0DA2" w:rsidRDefault="002F3666" w:rsidP="004B6D9F">
      <w:pPr>
        <w:pStyle w:val="Default"/>
        <w:spacing w:after="120"/>
        <w:rPr>
          <w:rFonts w:ascii="Calibri" w:hAnsi="Calibri"/>
          <w:b/>
          <w:bCs/>
        </w:rPr>
      </w:pPr>
      <w:r w:rsidRPr="001F0DA2">
        <w:rPr>
          <w:rFonts w:ascii="Calibri" w:hAnsi="Calibri"/>
          <w:b/>
          <w:bCs/>
        </w:rPr>
        <w:br w:type="page"/>
      </w:r>
    </w:p>
    <w:sectPr w:rsidR="002F3666" w:rsidRPr="001F0DA2" w:rsidSect="00EE7760">
      <w:pgSz w:w="11906" w:h="16838"/>
      <w:pgMar w:top="851" w:right="1416" w:bottom="851" w:left="993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ont1214">
    <w:altName w:val="Calibri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4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F05A58"/>
    <w:multiLevelType w:val="singleLevel"/>
    <w:tmpl w:val="E5C203A4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Calibri" w:hAnsi="Calibri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760"/>
    <w:rsid w:val="00136B7C"/>
    <w:rsid w:val="001F0DA2"/>
    <w:rsid w:val="002D09C3"/>
    <w:rsid w:val="002D2081"/>
    <w:rsid w:val="002F3666"/>
    <w:rsid w:val="003A5310"/>
    <w:rsid w:val="004B6D9F"/>
    <w:rsid w:val="00521C8F"/>
    <w:rsid w:val="0062329F"/>
    <w:rsid w:val="006610B3"/>
    <w:rsid w:val="00720669"/>
    <w:rsid w:val="00763935"/>
    <w:rsid w:val="00A251C3"/>
    <w:rsid w:val="00A65F0B"/>
    <w:rsid w:val="00A858A8"/>
    <w:rsid w:val="00B561A3"/>
    <w:rsid w:val="00C525B4"/>
    <w:rsid w:val="00CD2ECD"/>
    <w:rsid w:val="00D5322E"/>
    <w:rsid w:val="00DC0115"/>
    <w:rsid w:val="00E0306E"/>
    <w:rsid w:val="00E66CBC"/>
    <w:rsid w:val="00EE7760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oNotEmbedSmartTags/>
  <w:decimalSymbol w:val=","/>
  <w:listSeparator w:val=";"/>
  <w14:docId w14:val="4EE9F5E3"/>
  <w15:chartTrackingRefBased/>
  <w15:docId w15:val="{5B7CB5C2-8667-4924-A61E-A9FF261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214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E7760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customStyle="1" w:styleId="a3">
    <w:name w:val="Χαρακτήρες αρίθμησης"/>
  </w:style>
  <w:style w:type="character" w:customStyle="1" w:styleId="ListLabel1">
    <w:name w:val="ListLabel 1"/>
    <w:rPr>
      <w:b/>
      <w:bCs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b/>
      <w:sz w:val="20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customStyle="1" w:styleId="11">
    <w:name w:val="Κείμενο πλαισίου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Παράγραφος λίστας1"/>
    <w:basedOn w:val="a"/>
    <w:pPr>
      <w:ind w:left="720"/>
      <w:contextualSpacing/>
    </w:pPr>
  </w:style>
  <w:style w:type="paragraph" w:customStyle="1" w:styleId="a9">
    <w:name w:val="Περιεχόμενα πλαισίου"/>
    <w:basedOn w:val="a"/>
  </w:style>
  <w:style w:type="character" w:customStyle="1" w:styleId="1Char">
    <w:name w:val="Επικεφαλίδα 1 Char"/>
    <w:link w:val="1"/>
    <w:rsid w:val="00EE7760"/>
    <w:rPr>
      <w:sz w:val="28"/>
    </w:rPr>
  </w:style>
  <w:style w:type="paragraph" w:customStyle="1" w:styleId="Style3">
    <w:name w:val="Style3"/>
    <w:basedOn w:val="a"/>
    <w:uiPriority w:val="99"/>
    <w:rsid w:val="00C525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1">
    <w:name w:val="Font Style11"/>
    <w:uiPriority w:val="99"/>
    <w:rsid w:val="00C525B4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C525B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 w:val="24"/>
      <w:szCs w:val="24"/>
      <w:lang w:eastAsia="el-GR"/>
    </w:rPr>
  </w:style>
  <w:style w:type="character" w:customStyle="1" w:styleId="FontStyle27">
    <w:name w:val="Font Style27"/>
    <w:uiPriority w:val="99"/>
    <w:rsid w:val="002F3666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2F3666"/>
    <w:rPr>
      <w:rFonts w:ascii="Calibri" w:hAnsi="Calibri" w:cs="Calibri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el-GR"/>
    </w:rPr>
  </w:style>
  <w:style w:type="paragraph" w:customStyle="1" w:styleId="Style17">
    <w:name w:val="Style17"/>
    <w:basedOn w:val="a"/>
    <w:uiPriority w:val="99"/>
    <w:rsid w:val="002F3666"/>
    <w:pPr>
      <w:widowControl w:val="0"/>
      <w:suppressAutoHyphens w:val="0"/>
      <w:autoSpaceDE w:val="0"/>
      <w:autoSpaceDN w:val="0"/>
      <w:adjustRightInd w:val="0"/>
      <w:spacing w:after="0" w:line="427" w:lineRule="exact"/>
      <w:jc w:val="both"/>
    </w:pPr>
    <w:rPr>
      <w:rFonts w:eastAsia="Times New Roman" w:cs="Times New Roman"/>
      <w:sz w:val="24"/>
      <w:szCs w:val="24"/>
      <w:lang w:eastAsia="el-GR"/>
    </w:rPr>
  </w:style>
  <w:style w:type="character" w:customStyle="1" w:styleId="FontStyle25">
    <w:name w:val="Font Style25"/>
    <w:uiPriority w:val="99"/>
    <w:rsid w:val="002F3666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FontStyle26">
    <w:name w:val="Font Style26"/>
    <w:uiPriority w:val="99"/>
    <w:rsid w:val="002F3666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cp:lastModifiedBy>antonis</cp:lastModifiedBy>
  <cp:revision>3</cp:revision>
  <cp:lastPrinted>1995-11-21T15:41:00Z</cp:lastPrinted>
  <dcterms:created xsi:type="dcterms:W3CDTF">2022-06-05T20:27:00Z</dcterms:created>
  <dcterms:modified xsi:type="dcterms:W3CDTF">2022-06-05T20:59:00Z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